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36A7FA" w14:textId="77777777" w:rsidR="00E60473" w:rsidRDefault="00000000">
      <w:pPr>
        <w:spacing w:line="360" w:lineRule="auto"/>
        <w:jc w:val="center"/>
        <w:outlineLvl w:val="0"/>
        <w:rPr>
          <w:rFonts w:ascii="Times New Roman" w:eastAsia="黑体" w:hAnsi="Times New Roman" w:cs="Times New Roman"/>
          <w:color w:val="000000"/>
          <w:sz w:val="36"/>
          <w:szCs w:val="36"/>
        </w:rPr>
      </w:pPr>
      <w:bookmarkStart w:id="0" w:name="_Toc235004748"/>
      <w:bookmarkStart w:id="1" w:name="_Toc14905"/>
      <w:bookmarkStart w:id="2" w:name="_Toc494544124"/>
      <w:bookmarkStart w:id="3" w:name="_Hlk186833057"/>
      <w:bookmarkStart w:id="4" w:name="_Hlk219914808"/>
      <w:r>
        <w:rPr>
          <w:rFonts w:ascii="Times New Roman" w:eastAsia="黑体" w:hAnsi="Times New Roman" w:cs="Times New Roman"/>
          <w:color w:val="000000"/>
          <w:sz w:val="36"/>
          <w:szCs w:val="36"/>
        </w:rPr>
        <w:t>第一章</w:t>
      </w:r>
      <w:r>
        <w:rPr>
          <w:rFonts w:ascii="Times New Roman" w:eastAsia="黑体" w:hAnsi="Times New Roman" w:cs="Times New Roman" w:hint="eastAsia"/>
          <w:color w:val="000000"/>
          <w:sz w:val="36"/>
          <w:szCs w:val="36"/>
        </w:rPr>
        <w:t xml:space="preserve"> </w:t>
      </w:r>
      <w:r>
        <w:rPr>
          <w:rFonts w:ascii="Times New Roman" w:eastAsia="黑体" w:hAnsi="Times New Roman" w:cs="Times New Roman"/>
          <w:color w:val="000000"/>
          <w:sz w:val="36"/>
          <w:szCs w:val="36"/>
        </w:rPr>
        <w:t>投标邀请</w:t>
      </w:r>
      <w:bookmarkEnd w:id="0"/>
      <w:bookmarkEnd w:id="1"/>
      <w:bookmarkEnd w:id="2"/>
    </w:p>
    <w:p w14:paraId="5BD6F4B1" w14:textId="77777777" w:rsidR="00E60473"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Pr>
          <w:rFonts w:ascii="Times New Roman" w:hAnsi="Times New Roman" w:cs="Times New Roman"/>
        </w:rPr>
        <w:t>项目概况</w:t>
      </w:r>
    </w:p>
    <w:p w14:paraId="60760018" w14:textId="77777777" w:rsidR="00E60473"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Pr>
          <w:rFonts w:ascii="Times New Roman" w:hAnsi="Times New Roman" w:cs="Times New Roman" w:hint="eastAsia"/>
          <w:color w:val="383838"/>
          <w:u w:val="single"/>
          <w:shd w:val="clear" w:color="auto" w:fill="FFFFFF"/>
        </w:rPr>
        <w:t>无锡先进技术研究院及中电科申泰信息科技有限公司物业管理服务采购项目</w:t>
      </w:r>
      <w:r>
        <w:rPr>
          <w:rFonts w:ascii="Times New Roman" w:hAnsi="Times New Roman" w:cs="Times New Roman"/>
        </w:rPr>
        <w:t>的潜在投标人应</w:t>
      </w:r>
      <w:r>
        <w:rPr>
          <w:rFonts w:ascii="Times New Roman" w:hAnsi="Times New Roman" w:cs="Times New Roman" w:hint="eastAsia"/>
        </w:rPr>
        <w:t>在中国仪器进出口集团有限公司</w:t>
      </w:r>
      <w:r>
        <w:rPr>
          <w:rFonts w:ascii="Times New Roman" w:hAnsi="Times New Roman" w:cs="Times New Roman"/>
        </w:rPr>
        <w:t>获取招标文件，并于</w:t>
      </w:r>
      <w:r>
        <w:rPr>
          <w:rFonts w:ascii="Times New Roman" w:hAnsi="Times New Roman" w:cs="Times New Roman"/>
          <w:u w:val="single"/>
        </w:rPr>
        <w:t>2026</w:t>
      </w:r>
      <w:r>
        <w:rPr>
          <w:rFonts w:ascii="Times New Roman" w:hAnsi="Times New Roman" w:cs="Times New Roman"/>
          <w:u w:val="single"/>
        </w:rPr>
        <w:t>年</w:t>
      </w:r>
      <w:r>
        <w:rPr>
          <w:rFonts w:ascii="Times New Roman" w:hAnsi="Times New Roman" w:cs="Times New Roman" w:hint="eastAsia"/>
          <w:u w:val="single"/>
        </w:rPr>
        <w:t>8</w:t>
      </w:r>
      <w:r>
        <w:rPr>
          <w:rFonts w:ascii="Times New Roman" w:hAnsi="Times New Roman" w:cs="Times New Roman" w:hint="eastAsia"/>
          <w:u w:val="single"/>
        </w:rPr>
        <w:t>月</w:t>
      </w:r>
      <w:r>
        <w:rPr>
          <w:rFonts w:ascii="Times New Roman" w:hAnsi="Times New Roman" w:cs="Times New Roman" w:hint="eastAsia"/>
          <w:u w:val="single"/>
        </w:rPr>
        <w:t>5</w:t>
      </w:r>
      <w:r>
        <w:rPr>
          <w:rFonts w:ascii="Times New Roman" w:hAnsi="Times New Roman" w:cs="Times New Roman" w:hint="eastAsia"/>
          <w:u w:val="single"/>
        </w:rPr>
        <w:t>日</w:t>
      </w:r>
      <w:r>
        <w:rPr>
          <w:rFonts w:ascii="Times New Roman" w:hAnsi="Times New Roman" w:cs="Times New Roman"/>
          <w:bCs/>
          <w:u w:val="single"/>
        </w:rPr>
        <w:t>09</w:t>
      </w:r>
      <w:r>
        <w:rPr>
          <w:rFonts w:ascii="Times New Roman" w:hAnsi="Times New Roman" w:cs="Times New Roman" w:hint="eastAsia"/>
          <w:bCs/>
          <w:u w:val="single"/>
        </w:rPr>
        <w:t>点</w:t>
      </w:r>
      <w:r>
        <w:rPr>
          <w:rFonts w:ascii="Times New Roman" w:hAnsi="Times New Roman" w:cs="Times New Roman"/>
          <w:bCs/>
          <w:u w:val="single"/>
        </w:rPr>
        <w:t>30</w:t>
      </w:r>
      <w:r>
        <w:rPr>
          <w:rFonts w:ascii="Times New Roman" w:hAnsi="Times New Roman" w:cs="Times New Roman" w:hint="eastAsia"/>
          <w:bCs/>
          <w:u w:val="single"/>
        </w:rPr>
        <w:t>分</w:t>
      </w:r>
      <w:r>
        <w:rPr>
          <w:rFonts w:ascii="Times New Roman" w:hAnsi="Times New Roman" w:cs="Times New Roman"/>
          <w:bCs/>
          <w:u w:val="single"/>
        </w:rPr>
        <w:t>（</w:t>
      </w:r>
      <w:r>
        <w:rPr>
          <w:rFonts w:ascii="Times New Roman" w:hAnsi="Times New Roman" w:cs="Times New Roman"/>
          <w:bCs/>
        </w:rPr>
        <w:t>北京时间）前递交投标文件</w:t>
      </w:r>
      <w:r>
        <w:rPr>
          <w:rFonts w:ascii="Times New Roman" w:hAnsi="Times New Roman" w:cs="Times New Roman"/>
        </w:rPr>
        <w:t>。</w:t>
      </w:r>
    </w:p>
    <w:p w14:paraId="29EE71BC" w14:textId="77777777" w:rsidR="00E60473" w:rsidRDefault="00E60473">
      <w:pPr>
        <w:pStyle w:val="afc"/>
        <w:shd w:val="clear" w:color="auto" w:fill="FFFFFF"/>
        <w:spacing w:before="43" w:beforeAutospacing="0" w:after="189" w:afterAutospacing="0" w:line="360" w:lineRule="auto"/>
        <w:textAlignment w:val="baseline"/>
        <w:rPr>
          <w:rStyle w:val="aff1"/>
          <w:rFonts w:ascii="Times New Roman" w:hAnsi="Times New Roman" w:cs="Times New Roman"/>
          <w:color w:val="383838"/>
          <w:shd w:val="clear" w:color="auto" w:fill="FFFFFF"/>
        </w:rPr>
      </w:pPr>
    </w:p>
    <w:p w14:paraId="3B8E0B0B"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一、项目基本情况</w:t>
      </w:r>
    </w:p>
    <w:p w14:paraId="534A855A"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项目编号：</w:t>
      </w:r>
      <w:r>
        <w:rPr>
          <w:rFonts w:ascii="Times New Roman" w:hAnsi="Times New Roman" w:cs="Times New Roman" w:hint="eastAsia"/>
          <w:color w:val="383838"/>
          <w:shd w:val="clear" w:color="auto" w:fill="FFFFFF"/>
        </w:rPr>
        <w:t>26CNIC-014979-10</w:t>
      </w:r>
    </w:p>
    <w:p w14:paraId="6CEABE29"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项目名称：</w:t>
      </w:r>
      <w:r>
        <w:rPr>
          <w:rFonts w:ascii="Times New Roman" w:hAnsi="Times New Roman" w:cs="Times New Roman" w:hint="eastAsia"/>
          <w:color w:val="383838"/>
          <w:shd w:val="clear" w:color="auto" w:fill="FFFFFF"/>
        </w:rPr>
        <w:t>无锡先进技术研究院及中电科申泰信息科技有限公司物业管理服务采购项目</w:t>
      </w:r>
    </w:p>
    <w:p w14:paraId="2E005386"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预算金额：</w:t>
      </w:r>
      <w:r>
        <w:rPr>
          <w:rFonts w:ascii="Times New Roman" w:hAnsi="Times New Roman" w:cs="Times New Roman" w:hint="eastAsia"/>
          <w:color w:val="383838"/>
          <w:shd w:val="clear" w:color="auto" w:fill="FFFFFF"/>
        </w:rPr>
        <w:t>258.40</w:t>
      </w:r>
      <w:r>
        <w:rPr>
          <w:rFonts w:ascii="Times New Roman" w:hAnsi="Times New Roman" w:cs="Times New Roman" w:hint="eastAsia"/>
          <w:color w:val="383838"/>
          <w:shd w:val="clear" w:color="auto" w:fill="FFFFFF"/>
        </w:rPr>
        <w:t>万元</w:t>
      </w: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年</w:t>
      </w:r>
    </w:p>
    <w:p w14:paraId="5B0A276B"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hint="eastAsia"/>
          <w:color w:val="383838"/>
          <w:shd w:val="clear" w:color="auto" w:fill="FFFFFF"/>
        </w:rPr>
        <w:t>最高限价（如有）：无</w:t>
      </w:r>
    </w:p>
    <w:p w14:paraId="2F972683"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采购需求：</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807"/>
        <w:gridCol w:w="1737"/>
        <w:gridCol w:w="1807"/>
        <w:gridCol w:w="3184"/>
        <w:gridCol w:w="2344"/>
      </w:tblGrid>
      <w:tr w:rsidR="00E60473" w14:paraId="55CC5381" w14:textId="77777777">
        <w:trPr>
          <w:trHeight w:val="596"/>
          <w:jc w:val="center"/>
        </w:trPr>
        <w:tc>
          <w:tcPr>
            <w:tcW w:w="807" w:type="dxa"/>
            <w:vAlign w:val="center"/>
          </w:tcPr>
          <w:p w14:paraId="765B1030" w14:textId="77777777" w:rsidR="00E60473" w:rsidRDefault="00000000">
            <w:pPr>
              <w:jc w:val="center"/>
              <w:rPr>
                <w:rFonts w:hint="eastAsia"/>
                <w:b/>
                <w:color w:val="000000"/>
                <w:szCs w:val="21"/>
              </w:rPr>
            </w:pPr>
            <w:r>
              <w:rPr>
                <w:rFonts w:hint="eastAsia"/>
                <w:b/>
                <w:color w:val="000000"/>
                <w:szCs w:val="21"/>
              </w:rPr>
              <w:t>序号</w:t>
            </w:r>
          </w:p>
        </w:tc>
        <w:tc>
          <w:tcPr>
            <w:tcW w:w="1737" w:type="dxa"/>
            <w:vAlign w:val="center"/>
          </w:tcPr>
          <w:p w14:paraId="1E89053D" w14:textId="77777777" w:rsidR="00E60473" w:rsidRDefault="00000000">
            <w:pPr>
              <w:jc w:val="center"/>
              <w:rPr>
                <w:rFonts w:hint="eastAsia"/>
                <w:b/>
                <w:color w:val="000000"/>
                <w:szCs w:val="21"/>
              </w:rPr>
            </w:pPr>
            <w:r>
              <w:rPr>
                <w:rFonts w:hint="eastAsia"/>
                <w:b/>
                <w:color w:val="000000"/>
                <w:szCs w:val="21"/>
              </w:rPr>
              <w:t>服务</w:t>
            </w:r>
            <w:r>
              <w:rPr>
                <w:b/>
                <w:color w:val="000000"/>
                <w:szCs w:val="21"/>
              </w:rPr>
              <w:t>名称</w:t>
            </w:r>
          </w:p>
        </w:tc>
        <w:tc>
          <w:tcPr>
            <w:tcW w:w="1807" w:type="dxa"/>
            <w:vAlign w:val="center"/>
          </w:tcPr>
          <w:p w14:paraId="099ABC1F" w14:textId="77777777" w:rsidR="00E60473" w:rsidRDefault="00000000">
            <w:pPr>
              <w:jc w:val="center"/>
              <w:rPr>
                <w:rFonts w:hint="eastAsia"/>
                <w:b/>
                <w:color w:val="000000"/>
                <w:szCs w:val="21"/>
              </w:rPr>
            </w:pPr>
            <w:r>
              <w:rPr>
                <w:rFonts w:hint="eastAsia"/>
                <w:b/>
                <w:color w:val="000000"/>
                <w:szCs w:val="21"/>
              </w:rPr>
              <w:t>采购</w:t>
            </w:r>
            <w:r>
              <w:rPr>
                <w:b/>
                <w:color w:val="000000"/>
                <w:szCs w:val="21"/>
              </w:rPr>
              <w:t>需求</w:t>
            </w:r>
          </w:p>
        </w:tc>
        <w:tc>
          <w:tcPr>
            <w:tcW w:w="3184" w:type="dxa"/>
            <w:vAlign w:val="center"/>
          </w:tcPr>
          <w:p w14:paraId="102FA544" w14:textId="77777777" w:rsidR="00E60473" w:rsidRDefault="00000000">
            <w:pPr>
              <w:jc w:val="center"/>
              <w:rPr>
                <w:rFonts w:hint="eastAsia"/>
                <w:b/>
                <w:color w:val="000000"/>
                <w:szCs w:val="21"/>
              </w:rPr>
            </w:pPr>
            <w:r>
              <w:rPr>
                <w:rFonts w:hint="eastAsia"/>
                <w:b/>
                <w:color w:val="000000"/>
                <w:szCs w:val="21"/>
              </w:rPr>
              <w:t>服务</w:t>
            </w:r>
            <w:r>
              <w:rPr>
                <w:b/>
                <w:color w:val="000000"/>
                <w:szCs w:val="21"/>
              </w:rPr>
              <w:t>期</w:t>
            </w:r>
            <w:r>
              <w:rPr>
                <w:rFonts w:hint="eastAsia"/>
                <w:b/>
                <w:color w:val="000000"/>
                <w:szCs w:val="21"/>
              </w:rPr>
              <w:t>限</w:t>
            </w:r>
          </w:p>
        </w:tc>
        <w:tc>
          <w:tcPr>
            <w:tcW w:w="2344" w:type="dxa"/>
            <w:vAlign w:val="center"/>
          </w:tcPr>
          <w:p w14:paraId="0EE3D76E" w14:textId="77777777" w:rsidR="00E60473" w:rsidRDefault="00000000">
            <w:pPr>
              <w:jc w:val="center"/>
              <w:rPr>
                <w:rFonts w:hint="eastAsia"/>
                <w:b/>
                <w:color w:val="000000"/>
                <w:szCs w:val="21"/>
              </w:rPr>
            </w:pPr>
            <w:r>
              <w:rPr>
                <w:rFonts w:hint="eastAsia"/>
                <w:b/>
                <w:color w:val="000000"/>
                <w:szCs w:val="21"/>
              </w:rPr>
              <w:t>预算</w:t>
            </w:r>
          </w:p>
        </w:tc>
      </w:tr>
      <w:tr w:rsidR="00E60473" w14:paraId="22401FE0" w14:textId="77777777">
        <w:trPr>
          <w:trHeight w:val="868"/>
          <w:jc w:val="center"/>
        </w:trPr>
        <w:tc>
          <w:tcPr>
            <w:tcW w:w="807" w:type="dxa"/>
            <w:vAlign w:val="center"/>
          </w:tcPr>
          <w:p w14:paraId="1AAC4CB7" w14:textId="77777777" w:rsidR="00E60473" w:rsidRDefault="00000000">
            <w:pPr>
              <w:spacing w:line="240" w:lineRule="exact"/>
              <w:jc w:val="center"/>
              <w:rPr>
                <w:rFonts w:hint="eastAsia"/>
                <w:b/>
                <w:color w:val="000000"/>
                <w:szCs w:val="21"/>
              </w:rPr>
            </w:pPr>
            <w:r>
              <w:rPr>
                <w:rFonts w:hint="eastAsia"/>
                <w:bCs/>
                <w:color w:val="000000"/>
                <w:szCs w:val="21"/>
              </w:rPr>
              <w:t>1</w:t>
            </w:r>
          </w:p>
        </w:tc>
        <w:tc>
          <w:tcPr>
            <w:tcW w:w="1737" w:type="dxa"/>
            <w:vAlign w:val="center"/>
          </w:tcPr>
          <w:p w14:paraId="5F07BB94" w14:textId="77777777" w:rsidR="00E60473" w:rsidRDefault="00000000">
            <w:pPr>
              <w:jc w:val="center"/>
              <w:rPr>
                <w:rFonts w:hint="eastAsia"/>
                <w:bCs/>
                <w:color w:val="000000"/>
                <w:szCs w:val="21"/>
              </w:rPr>
            </w:pPr>
            <w:r>
              <w:rPr>
                <w:rFonts w:hint="eastAsia"/>
              </w:rPr>
              <w:t>物业管理服务</w:t>
            </w:r>
          </w:p>
        </w:tc>
        <w:tc>
          <w:tcPr>
            <w:tcW w:w="1807" w:type="dxa"/>
            <w:vAlign w:val="center"/>
          </w:tcPr>
          <w:p w14:paraId="46B41853" w14:textId="77777777" w:rsidR="00E60473" w:rsidRDefault="00000000">
            <w:pPr>
              <w:jc w:val="center"/>
              <w:rPr>
                <w:rFonts w:hint="eastAsia"/>
                <w:b/>
                <w:color w:val="000000"/>
                <w:szCs w:val="21"/>
              </w:rPr>
            </w:pPr>
            <w:r>
              <w:rPr>
                <w:rFonts w:hint="eastAsia"/>
                <w:bCs/>
                <w:color w:val="000000"/>
                <w:szCs w:val="21"/>
              </w:rPr>
              <w:t>详见技术需求</w:t>
            </w:r>
          </w:p>
        </w:tc>
        <w:tc>
          <w:tcPr>
            <w:tcW w:w="3184" w:type="dxa"/>
            <w:vAlign w:val="center"/>
          </w:tcPr>
          <w:p w14:paraId="0615EFCA" w14:textId="77777777" w:rsidR="00E60473" w:rsidRDefault="00000000">
            <w:pPr>
              <w:jc w:val="center"/>
              <w:rPr>
                <w:rFonts w:hint="eastAsia"/>
                <w:bCs/>
                <w:color w:val="000000"/>
                <w:szCs w:val="21"/>
              </w:rPr>
            </w:pPr>
            <w:r>
              <w:rPr>
                <w:rFonts w:hint="eastAsia"/>
                <w:bCs/>
                <w:color w:val="000000"/>
                <w:szCs w:val="21"/>
              </w:rPr>
              <w:t>自合同签订起1年，考核通过续签1年</w:t>
            </w:r>
          </w:p>
        </w:tc>
        <w:tc>
          <w:tcPr>
            <w:tcW w:w="2344" w:type="dxa"/>
            <w:vAlign w:val="center"/>
          </w:tcPr>
          <w:p w14:paraId="129CBE60" w14:textId="5DE71C17" w:rsidR="00E60473" w:rsidRDefault="00000000">
            <w:pPr>
              <w:jc w:val="center"/>
              <w:rPr>
                <w:rFonts w:hint="eastAsia"/>
                <w:bCs/>
                <w:color w:val="000000"/>
                <w:szCs w:val="21"/>
              </w:rPr>
            </w:pPr>
            <w:r>
              <w:rPr>
                <w:rFonts w:hint="eastAsia"/>
                <w:shd w:val="clear" w:color="auto" w:fill="FFFFFF"/>
              </w:rPr>
              <w:t>258.40万元</w:t>
            </w:r>
            <w:r w:rsidR="0026367E">
              <w:rPr>
                <w:rFonts w:hint="eastAsia"/>
                <w:shd w:val="clear" w:color="auto" w:fill="FFFFFF"/>
              </w:rPr>
              <w:t>/年</w:t>
            </w:r>
          </w:p>
        </w:tc>
      </w:tr>
    </w:tbl>
    <w:p w14:paraId="2E2713F1"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不接受</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联合体投标。</w:t>
      </w:r>
    </w:p>
    <w:p w14:paraId="2C34DE77"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二、申请人的资格要求：</w:t>
      </w:r>
    </w:p>
    <w:p w14:paraId="034753E0"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满足《中华人民共和国政府采购法》第二十二条规定；</w:t>
      </w:r>
    </w:p>
    <w:p w14:paraId="62696747"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落实政府采购政策需满足的资格要求：无</w:t>
      </w:r>
    </w:p>
    <w:p w14:paraId="00AC03C3" w14:textId="77777777" w:rsidR="00E60473" w:rsidRDefault="00000000">
      <w:pPr>
        <w:pStyle w:val="afc"/>
        <w:numPr>
          <w:ilvl w:val="0"/>
          <w:numId w:val="8"/>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14:paraId="2C9DC217" w14:textId="77777777" w:rsidR="00E60473" w:rsidRDefault="00000000" w:rsidP="0026367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color w:val="000000" w:themeColor="text1"/>
          <w:shd w:val="clear" w:color="auto" w:fill="FFFFFF"/>
        </w:rPr>
        <w:t>（1）</w:t>
      </w:r>
      <w:r>
        <w:rPr>
          <w:rFonts w:ascii="Times New Roman" w:hAnsi="Times New Roman" w:hint="eastAsia"/>
          <w:shd w:val="clear" w:color="auto" w:fill="FFFFFF"/>
        </w:rPr>
        <w:t>提供服务的供应商应来自中华人民共和国国内。依法注册的具有独立承担民事责任能力，遵守国家法律法规，具有良好信誉，具有履行合同能力和良好的履行合同的记录，具有良好资金、财务状况的企业法人、事业单位、其它组织及自然人；</w:t>
      </w:r>
      <w:r>
        <w:rPr>
          <w:rFonts w:ascii="Times New Roman" w:hAnsi="Times New Roman" w:hint="eastAsia"/>
          <w:shd w:val="clear" w:color="auto" w:fill="FFFFFF"/>
        </w:rPr>
        <w:t xml:space="preserve"> </w:t>
      </w:r>
    </w:p>
    <w:p w14:paraId="757002C9"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lastRenderedPageBreak/>
        <w:t>（</w:t>
      </w:r>
      <w:r>
        <w:rPr>
          <w:rFonts w:ascii="Times New Roman" w:hAnsi="Times New Roman" w:cs="Times New Roman" w:hint="eastAsia"/>
          <w:color w:val="000000" w:themeColor="text1"/>
          <w:shd w:val="clear" w:color="auto" w:fill="FFFFFF"/>
        </w:rPr>
        <w:t>2</w:t>
      </w:r>
      <w:r>
        <w:rPr>
          <w:rFonts w:ascii="Times New Roman" w:hAnsi="Times New Roman" w:cs="Times New Roman" w:hint="eastAsia"/>
          <w:color w:val="000000" w:themeColor="text1"/>
          <w:shd w:val="clear" w:color="auto" w:fill="FFFFFF"/>
        </w:rPr>
        <w:t>）被“信用中国”网站（</w:t>
      </w:r>
      <w:r>
        <w:rPr>
          <w:rFonts w:ascii="Times New Roman" w:hAnsi="Times New Roman" w:cs="Times New Roman"/>
          <w:color w:val="000000" w:themeColor="text1"/>
          <w:shd w:val="clear" w:color="auto" w:fill="FFFFFF"/>
        </w:rPr>
        <w:t>www.creditchina.gov.cn</w:t>
      </w:r>
      <w:r>
        <w:rPr>
          <w:rFonts w:ascii="Times New Roman" w:hAnsi="Times New Roman" w:cs="Times New Roman" w:hint="eastAsia"/>
          <w:color w:val="000000" w:themeColor="text1"/>
          <w:shd w:val="clear" w:color="auto" w:fill="FFFFFF"/>
        </w:rPr>
        <w:t>）中列入失信被执行人或列入重大税收违法案件当事人名单的、被“中国政府采购网”网站（</w:t>
      </w:r>
      <w:r>
        <w:rPr>
          <w:rFonts w:ascii="Times New Roman" w:hAnsi="Times New Roman" w:cs="Times New Roman"/>
          <w:color w:val="000000" w:themeColor="text1"/>
          <w:shd w:val="clear" w:color="auto" w:fill="FFFFFF"/>
        </w:rPr>
        <w:t>www.ccgp.gov.cn</w:t>
      </w:r>
      <w:r>
        <w:rPr>
          <w:rFonts w:ascii="Times New Roman" w:hAnsi="Times New Roman" w:cs="Times New Roman" w:hint="eastAsia"/>
          <w:color w:val="000000" w:themeColor="text1"/>
          <w:shd w:val="clear" w:color="auto" w:fill="FFFFFF"/>
        </w:rPr>
        <w:t>）列入政府采购严重违法失信行为记录名单中被财政部门禁止参加政府采购活动（处罚期限尚未届满的）的供应商，不得参与本项目的政府采购活动；</w:t>
      </w:r>
    </w:p>
    <w:p w14:paraId="6527C810"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3</w:t>
      </w:r>
      <w:r>
        <w:rPr>
          <w:rFonts w:ascii="Times New Roman" w:hAnsi="Times New Roman" w:cs="Times New Roman"/>
          <w:color w:val="000000" w:themeColor="text1"/>
          <w:shd w:val="clear" w:color="auto" w:fill="FFFFFF"/>
        </w:rPr>
        <w:t>）单位负责人为同一人或者存在直接控股、管理关系的不同供应商，不得参加同一包的投标或者未划分包的同一招标项目的投标；</w:t>
      </w:r>
    </w:p>
    <w:p w14:paraId="141CB968"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4</w:t>
      </w:r>
      <w:r>
        <w:rPr>
          <w:rFonts w:ascii="Times New Roman" w:hAnsi="Times New Roman" w:cs="Times New Roman"/>
          <w:color w:val="000000" w:themeColor="text1"/>
          <w:shd w:val="clear" w:color="auto" w:fill="FFFFFF"/>
        </w:rPr>
        <w:t>）</w:t>
      </w:r>
      <w:r>
        <w:rPr>
          <w:rFonts w:ascii="Times New Roman" w:hAnsi="Times New Roman" w:hint="eastAsia"/>
          <w:shd w:val="clear" w:color="auto" w:fill="FFFFFF"/>
        </w:rPr>
        <w:t>为本采购项目提供</w:t>
      </w:r>
      <w:proofErr w:type="gramStart"/>
      <w:r>
        <w:rPr>
          <w:rFonts w:ascii="Times New Roman" w:hAnsi="Times New Roman" w:hint="eastAsia"/>
          <w:shd w:val="clear" w:color="auto" w:fill="FFFFFF"/>
        </w:rPr>
        <w:t>过整体</w:t>
      </w:r>
      <w:proofErr w:type="gramEnd"/>
      <w:r>
        <w:rPr>
          <w:rFonts w:ascii="Times New Roman" w:hAnsi="Times New Roman" w:hint="eastAsia"/>
          <w:shd w:val="clear" w:color="auto" w:fill="FFFFFF"/>
        </w:rPr>
        <w:t>设计、规范编制或者项目管理、监理、检测等服务的供应商，不得再参加本采购项目的投标活动；</w:t>
      </w:r>
    </w:p>
    <w:p w14:paraId="370D3668"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w:t>
      </w:r>
      <w:r>
        <w:rPr>
          <w:rFonts w:ascii="Times New Roman" w:hAnsi="Times New Roman" w:cs="Times New Roman" w:hint="eastAsia"/>
          <w:color w:val="000000" w:themeColor="text1"/>
          <w:shd w:val="clear" w:color="auto" w:fill="FFFFFF"/>
        </w:rPr>
        <w:t>5</w:t>
      </w:r>
      <w:r>
        <w:rPr>
          <w:rFonts w:ascii="Times New Roman" w:hAnsi="Times New Roman" w:cs="Times New Roman" w:hint="eastAsia"/>
          <w:color w:val="000000" w:themeColor="text1"/>
          <w:shd w:val="clear" w:color="auto" w:fill="FFFFFF"/>
        </w:rPr>
        <w:t>）</w:t>
      </w:r>
      <w:r>
        <w:rPr>
          <w:rFonts w:ascii="Times New Roman" w:hAnsi="Times New Roman" w:cs="Times New Roman"/>
          <w:color w:val="000000" w:themeColor="text1"/>
          <w:shd w:val="clear" w:color="auto" w:fill="FFFFFF"/>
        </w:rPr>
        <w:t>按照招标公告要求购买了招标文件。</w:t>
      </w:r>
    </w:p>
    <w:p w14:paraId="10ED1710"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三、获取招标文件</w:t>
      </w:r>
    </w:p>
    <w:p w14:paraId="729A8E23"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5" w:name="_Hlk201670651"/>
      <w:r>
        <w:rPr>
          <w:rFonts w:ascii="Times New Roman" w:hAnsi="Times New Roman" w:cs="Times New Roman"/>
          <w:color w:val="383838"/>
        </w:rPr>
        <w:t>时间：</w:t>
      </w:r>
      <w:r>
        <w:rPr>
          <w:rFonts w:hint="eastAsia"/>
        </w:rPr>
        <w:t>2026年7月16日至</w:t>
      </w:r>
      <w:r>
        <w:t>202</w:t>
      </w:r>
      <w:r>
        <w:rPr>
          <w:rFonts w:hint="eastAsia"/>
        </w:rPr>
        <w:t>6</w:t>
      </w:r>
      <w:r>
        <w:t>年</w:t>
      </w:r>
      <w:r>
        <w:rPr>
          <w:rFonts w:hint="eastAsia"/>
        </w:rPr>
        <w:t>7月22日</w:t>
      </w:r>
      <w:r>
        <w:rPr>
          <w:rFonts w:ascii="Times New Roman" w:hAnsi="Times New Roman" w:cs="Times New Roman"/>
        </w:rPr>
        <w:t>每天</w:t>
      </w:r>
      <w:r>
        <w:rPr>
          <w:rFonts w:ascii="Times New Roman" w:hAnsi="Times New Roman" w:cs="Times New Roman"/>
          <w:color w:val="383838"/>
        </w:rPr>
        <w:t xml:space="preserve"> (</w:t>
      </w:r>
      <w:r>
        <w:rPr>
          <w:rFonts w:ascii="Times New Roman" w:hAnsi="Times New Roman" w:cs="Times New Roman"/>
          <w:color w:val="383838"/>
        </w:rPr>
        <w:t>节假日除外</w:t>
      </w:r>
      <w:r>
        <w:rPr>
          <w:rFonts w:ascii="Times New Roman" w:hAnsi="Times New Roman" w:cs="Times New Roman"/>
          <w:color w:val="383838"/>
        </w:rPr>
        <w:t xml:space="preserve">) </w:t>
      </w:r>
      <w:r>
        <w:rPr>
          <w:rFonts w:ascii="Times New Roman" w:hAnsi="Times New Roman" w:cs="Times New Roman"/>
          <w:color w:val="383838"/>
        </w:rPr>
        <w:t>上午</w:t>
      </w:r>
      <w:r>
        <w:rPr>
          <w:rFonts w:ascii="Times New Roman" w:hAnsi="Times New Roman" w:cs="Times New Roman" w:hint="eastAsia"/>
          <w:color w:val="383838"/>
        </w:rPr>
        <w:t>9:00</w:t>
      </w:r>
      <w:r>
        <w:rPr>
          <w:rFonts w:ascii="Times New Roman" w:hAnsi="Times New Roman" w:cs="Times New Roman"/>
          <w:color w:val="383838"/>
        </w:rPr>
        <w:t>-</w:t>
      </w:r>
      <w:r>
        <w:rPr>
          <w:rFonts w:ascii="Times New Roman" w:hAnsi="Times New Roman" w:cs="Times New Roman" w:hint="eastAsia"/>
          <w:color w:val="383838"/>
        </w:rPr>
        <w:t xml:space="preserve"> 11:30</w:t>
      </w:r>
      <w:r>
        <w:rPr>
          <w:rFonts w:ascii="Times New Roman" w:hAnsi="Times New Roman" w:cs="Times New Roman"/>
          <w:color w:val="383838"/>
        </w:rPr>
        <w:t>，下午</w:t>
      </w:r>
      <w:r>
        <w:rPr>
          <w:rFonts w:ascii="Times New Roman" w:hAnsi="Times New Roman" w:cs="Times New Roman" w:hint="eastAsia"/>
          <w:color w:val="383838"/>
        </w:rPr>
        <w:t>13:30</w:t>
      </w:r>
      <w:r>
        <w:rPr>
          <w:rFonts w:ascii="Times New Roman" w:hAnsi="Times New Roman" w:cs="Times New Roman"/>
          <w:color w:val="383838"/>
        </w:rPr>
        <w:t xml:space="preserve"> -</w:t>
      </w:r>
      <w:r>
        <w:rPr>
          <w:rFonts w:ascii="Times New Roman" w:hAnsi="Times New Roman" w:cs="Times New Roman" w:hint="eastAsia"/>
          <w:color w:val="383838"/>
        </w:rPr>
        <w:t xml:space="preserve"> 16:00</w:t>
      </w:r>
      <w:r>
        <w:rPr>
          <w:rFonts w:ascii="Times New Roman" w:hAnsi="Times New Roman" w:cs="Times New Roman"/>
          <w:color w:val="383838"/>
        </w:rPr>
        <w:t>(</w:t>
      </w:r>
      <w:r>
        <w:rPr>
          <w:rFonts w:ascii="Times New Roman" w:hAnsi="Times New Roman" w:cs="Times New Roman"/>
          <w:color w:val="383838"/>
        </w:rPr>
        <w:t>北京时间</w:t>
      </w:r>
      <w:r>
        <w:rPr>
          <w:rFonts w:ascii="Times New Roman" w:hAnsi="Times New Roman" w:cs="Times New Roman"/>
          <w:color w:val="383838"/>
        </w:rPr>
        <w:t>)</w:t>
      </w:r>
      <w:r>
        <w:rPr>
          <w:rFonts w:ascii="Times New Roman" w:hAnsi="Times New Roman" w:cs="Times New Roman"/>
          <w:color w:val="383838"/>
        </w:rPr>
        <w:t>。</w:t>
      </w:r>
    </w:p>
    <w:bookmarkEnd w:id="5"/>
    <w:p w14:paraId="4472452D" w14:textId="77777777" w:rsidR="00E60473" w:rsidRDefault="00000000">
      <w:pPr>
        <w:pStyle w:val="afc"/>
        <w:shd w:val="clear" w:color="auto" w:fill="FFFFFF"/>
        <w:spacing w:before="43" w:beforeAutospacing="0" w:after="189" w:afterAutospacing="0" w:line="360" w:lineRule="auto"/>
        <w:textAlignment w:val="baseline"/>
        <w:rPr>
          <w:rFonts w:hint="eastAsia"/>
        </w:rPr>
      </w:pPr>
      <w:r>
        <w:rPr>
          <w:rFonts w:ascii="Times New Roman" w:hAnsi="Times New Roman" w:cs="Times New Roman"/>
          <w:shd w:val="clear" w:color="auto" w:fill="FFFFFF"/>
        </w:rPr>
        <w:t>地点：</w:t>
      </w:r>
      <w:r>
        <w:rPr>
          <w:rFonts w:hint="eastAsia"/>
          <w:color w:val="000000" w:themeColor="text1"/>
        </w:rPr>
        <w:t>https://bid.cnic.com.cn/</w:t>
      </w:r>
    </w:p>
    <w:p w14:paraId="6ED49F5E"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方式：</w:t>
      </w:r>
      <w:r>
        <w:rPr>
          <w:rFonts w:ascii="Times New Roman" w:hAnsi="Times New Roman" w:cs="Times New Roman" w:hint="eastAsia"/>
          <w:color w:val="383838"/>
          <w:shd w:val="clear" w:color="auto" w:fill="FFFFFF"/>
        </w:rPr>
        <w:t>请潜在供应商登录中仪公司招投标采购平台</w:t>
      </w:r>
      <w:r>
        <w:rPr>
          <w:rFonts w:ascii="Times New Roman" w:hAnsi="Times New Roman" w:cs="Times New Roman" w:hint="eastAsia"/>
          <w:color w:val="383838"/>
          <w:shd w:val="clear" w:color="auto" w:fill="FFFFFF"/>
        </w:rPr>
        <w:t>https://bid.cnic.com.cn/</w:t>
      </w:r>
      <w:r>
        <w:rPr>
          <w:rFonts w:ascii="Times New Roman" w:hAnsi="Times New Roman" w:cs="Times New Roman" w:hint="eastAsia"/>
          <w:color w:val="383838"/>
          <w:shd w:val="clear" w:color="auto" w:fill="FFFFFF"/>
        </w:rPr>
        <w:t>，通过网上支付方式支付</w:t>
      </w:r>
      <w:proofErr w:type="gramStart"/>
      <w:r>
        <w:rPr>
          <w:rFonts w:ascii="Times New Roman" w:hAnsi="Times New Roman" w:cs="Times New Roman" w:hint="eastAsia"/>
          <w:color w:val="383838"/>
          <w:shd w:val="clear" w:color="auto" w:fill="FFFFFF"/>
        </w:rPr>
        <w:t>标书款</w:t>
      </w:r>
      <w:proofErr w:type="gramEnd"/>
      <w:r>
        <w:rPr>
          <w:rFonts w:ascii="Times New Roman" w:hAnsi="Times New Roman" w:cs="Times New Roman" w:hint="eastAsia"/>
          <w:color w:val="383838"/>
          <w:shd w:val="clear" w:color="auto" w:fill="FFFFFF"/>
        </w:rPr>
        <w:t>并获取招标文件（标书费用：</w:t>
      </w:r>
      <w:r>
        <w:rPr>
          <w:rFonts w:ascii="Times New Roman" w:hAnsi="Times New Roman" w:cs="Times New Roman" w:hint="eastAsia"/>
          <w:color w:val="383838"/>
          <w:shd w:val="clear" w:color="auto" w:fill="FFFFFF"/>
        </w:rPr>
        <w:t>500.00</w:t>
      </w:r>
      <w:r>
        <w:rPr>
          <w:rFonts w:ascii="Times New Roman" w:hAnsi="Times New Roman" w:cs="Times New Roman" w:hint="eastAsia"/>
          <w:color w:val="383838"/>
          <w:shd w:val="clear" w:color="auto" w:fill="FFFFFF"/>
        </w:rPr>
        <w:t>元人民币</w:t>
      </w: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包）。潜在供应商需先进行网上注册（免费）。标书费用支付成功后，可自行下载招标文件并获取增值税电子普通发票。如有问题可拨打技术支持电话：</w:t>
      </w:r>
      <w:r>
        <w:rPr>
          <w:rFonts w:ascii="Times New Roman" w:hAnsi="Times New Roman" w:cs="Times New Roman" w:hint="eastAsia"/>
          <w:color w:val="383838"/>
          <w:shd w:val="clear" w:color="auto" w:fill="FFFFFF"/>
        </w:rPr>
        <w:t>+86-10-81166027</w:t>
      </w:r>
      <w:r>
        <w:rPr>
          <w:rFonts w:ascii="Times New Roman" w:hAnsi="Times New Roman" w:cs="Times New Roman" w:hint="eastAsia"/>
          <w:color w:val="383838"/>
          <w:shd w:val="clear" w:color="auto" w:fill="FFFFFF"/>
        </w:rPr>
        <w:t>。（本项目不再提供纸质文件，</w:t>
      </w:r>
      <w:proofErr w:type="gramStart"/>
      <w:r>
        <w:rPr>
          <w:rFonts w:ascii="Times New Roman" w:hAnsi="Times New Roman" w:cs="Times New Roman" w:hint="eastAsia"/>
          <w:color w:val="383838"/>
          <w:shd w:val="clear" w:color="auto" w:fill="FFFFFF"/>
        </w:rPr>
        <w:t>另文件</w:t>
      </w:r>
      <w:proofErr w:type="gramEnd"/>
      <w:r>
        <w:rPr>
          <w:rFonts w:ascii="Times New Roman" w:hAnsi="Times New Roman" w:cs="Times New Roman" w:hint="eastAsia"/>
          <w:color w:val="383838"/>
          <w:shd w:val="clear" w:color="auto" w:fill="FFFFFF"/>
        </w:rPr>
        <w:t>售出后不退）</w:t>
      </w:r>
      <w:r>
        <w:rPr>
          <w:rFonts w:hint="eastAsia"/>
          <w:color w:val="000000" w:themeColor="text1"/>
          <w:shd w:val="clear" w:color="auto" w:fill="FFFFFF"/>
        </w:rPr>
        <w:t>。</w:t>
      </w:r>
    </w:p>
    <w:p w14:paraId="00E446E0"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w:t>
      </w:r>
      <w:r>
        <w:rPr>
          <w:rFonts w:ascii="Times New Roman" w:hAnsi="Times New Roman" w:cs="Times New Roman" w:hint="eastAsia"/>
          <w:color w:val="383838"/>
          <w:shd w:val="clear" w:color="auto" w:fill="FFFFFF"/>
        </w:rPr>
        <w:t>500</w:t>
      </w:r>
      <w:r>
        <w:rPr>
          <w:rFonts w:ascii="Times New Roman" w:hAnsi="Times New Roman" w:cs="Times New Roman"/>
          <w:color w:val="383838"/>
          <w:shd w:val="clear" w:color="auto" w:fill="FFFFFF"/>
        </w:rPr>
        <w:t xml:space="preserve">.00 </w:t>
      </w:r>
      <w:r>
        <w:rPr>
          <w:rFonts w:ascii="Times New Roman" w:hAnsi="Times New Roman" w:cs="Times New Roman"/>
          <w:color w:val="383838"/>
          <w:shd w:val="clear" w:color="auto" w:fill="FFFFFF"/>
        </w:rPr>
        <w:t>元，本公告包含的招标文件售价总和</w:t>
      </w:r>
      <w:r>
        <w:rPr>
          <w:rFonts w:ascii="Times New Roman" w:hAnsi="Times New Roman" w:cs="Times New Roman" w:hint="eastAsia"/>
          <w:color w:val="383838"/>
          <w:shd w:val="clear" w:color="auto" w:fill="FFFFFF"/>
        </w:rPr>
        <w:t>。</w:t>
      </w:r>
    </w:p>
    <w:p w14:paraId="507FAD4E"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四、提交投标文件截止时间、开标时间和地点</w:t>
      </w:r>
    </w:p>
    <w:p w14:paraId="4D287070"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提交投标文件截止时间：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hint="eastAsia"/>
          <w:shd w:val="clear" w:color="auto" w:fill="FFFFFF"/>
        </w:rPr>
        <w:t>8</w:t>
      </w:r>
      <w:r>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5</w:t>
      </w:r>
      <w:r>
        <w:rPr>
          <w:rFonts w:ascii="Times New Roman" w:hAnsi="Times New Roman" w:cs="Times New Roman" w:hint="eastAsia"/>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236E5B98"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开标时间：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hint="eastAsia"/>
          <w:shd w:val="clear" w:color="auto" w:fill="FFFFFF"/>
        </w:rPr>
        <w:t>8</w:t>
      </w:r>
      <w:r>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5</w:t>
      </w:r>
      <w:r>
        <w:rPr>
          <w:rFonts w:ascii="Times New Roman" w:hAnsi="Times New Roman" w:cs="Times New Roman" w:hint="eastAsia"/>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5BBCA711"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地点：</w:t>
      </w:r>
      <w:r>
        <w:rPr>
          <w:rFonts w:ascii="Times New Roman" w:hAnsi="Times New Roman" w:cs="Times New Roman" w:hint="eastAsia"/>
          <w:shd w:val="clear" w:color="auto" w:fill="FFFFFF"/>
        </w:rPr>
        <w:t>江苏省无锡市</w:t>
      </w:r>
      <w:proofErr w:type="gramStart"/>
      <w:r>
        <w:rPr>
          <w:rFonts w:ascii="Times New Roman" w:hAnsi="Times New Roman" w:cs="Times New Roman" w:hint="eastAsia"/>
          <w:shd w:val="clear" w:color="auto" w:fill="FFFFFF"/>
        </w:rPr>
        <w:t>滨湖区绣溪</w:t>
      </w:r>
      <w:proofErr w:type="gramEnd"/>
      <w:r>
        <w:rPr>
          <w:rFonts w:ascii="Times New Roman" w:hAnsi="Times New Roman" w:cs="Times New Roman" w:hint="eastAsia"/>
          <w:shd w:val="clear" w:color="auto" w:fill="FFFFFF"/>
        </w:rPr>
        <w:t>路</w:t>
      </w:r>
      <w:r>
        <w:rPr>
          <w:rFonts w:ascii="Times New Roman" w:hAnsi="Times New Roman" w:cs="Times New Roman" w:hint="eastAsia"/>
          <w:shd w:val="clear" w:color="auto" w:fill="FFFFFF"/>
        </w:rPr>
        <w:t>50</w:t>
      </w:r>
      <w:r>
        <w:rPr>
          <w:rFonts w:ascii="Times New Roman" w:hAnsi="Times New Roman" w:cs="Times New Roman" w:hint="eastAsia"/>
          <w:shd w:val="clear" w:color="auto" w:fill="FFFFFF"/>
        </w:rPr>
        <w:t>号</w:t>
      </w:r>
      <w:r>
        <w:rPr>
          <w:rFonts w:ascii="Times New Roman" w:hAnsi="Times New Roman" w:cs="Times New Roman" w:hint="eastAsia"/>
          <w:shd w:val="clear" w:color="auto" w:fill="FFFFFF"/>
        </w:rPr>
        <w:t>KPARK</w:t>
      </w:r>
      <w:r>
        <w:rPr>
          <w:rFonts w:ascii="Times New Roman" w:hAnsi="Times New Roman" w:cs="Times New Roman" w:hint="eastAsia"/>
          <w:shd w:val="clear" w:color="auto" w:fill="FFFFFF"/>
        </w:rPr>
        <w:t>商务中心</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号楼</w:t>
      </w:r>
      <w:r>
        <w:rPr>
          <w:rFonts w:ascii="Times New Roman" w:hAnsi="Times New Roman" w:cs="Times New Roman" w:hint="eastAsia"/>
          <w:shd w:val="clear" w:color="auto" w:fill="FFFFFF"/>
        </w:rPr>
        <w:t>17</w:t>
      </w:r>
      <w:r>
        <w:rPr>
          <w:rFonts w:ascii="Times New Roman" w:hAnsi="Times New Roman" w:cs="Times New Roman" w:hint="eastAsia"/>
          <w:shd w:val="clear" w:color="auto" w:fill="FFFFFF"/>
        </w:rPr>
        <w:t>层会议室</w:t>
      </w:r>
    </w:p>
    <w:p w14:paraId="6F6210A3"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五、公告期限</w:t>
      </w:r>
    </w:p>
    <w:p w14:paraId="202538C6"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lastRenderedPageBreak/>
        <w:t>自本公告发布之日起</w:t>
      </w:r>
      <w:r>
        <w:rPr>
          <w:rFonts w:ascii="Times New Roman" w:hAnsi="Times New Roman" w:cs="Times New Roman"/>
          <w:color w:val="383838"/>
          <w:shd w:val="clear" w:color="auto" w:fill="FFFFFF"/>
        </w:rPr>
        <w:t>5</w:t>
      </w:r>
      <w:r>
        <w:rPr>
          <w:rFonts w:ascii="Times New Roman" w:hAnsi="Times New Roman" w:cs="Times New Roman"/>
          <w:color w:val="383838"/>
          <w:shd w:val="clear" w:color="auto" w:fill="FFFFFF"/>
        </w:rPr>
        <w:t>个工作日。</w:t>
      </w:r>
    </w:p>
    <w:p w14:paraId="4EFFCBA3"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六、其他补充事宜</w:t>
      </w:r>
    </w:p>
    <w:p w14:paraId="4633FF89"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本次招标投标人必须以包为单位进行投标响应，评标和合同授予也以包为单位。</w:t>
      </w:r>
    </w:p>
    <w:p w14:paraId="2DA9A761"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2</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项目审批情况：本项目已获得主管部门审批，资金已落实。</w:t>
      </w:r>
    </w:p>
    <w:p w14:paraId="20BB1B1C"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3</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评标办法和评标标准：本项目评标采用综合评分法，总分</w:t>
      </w:r>
      <w:r>
        <w:rPr>
          <w:rFonts w:ascii="Times New Roman" w:hAnsi="Times New Roman" w:cs="Times New Roman"/>
          <w:color w:val="383838"/>
          <w:shd w:val="clear" w:color="auto" w:fill="FFFFFF"/>
        </w:rPr>
        <w:t>100</w:t>
      </w:r>
      <w:r>
        <w:rPr>
          <w:rFonts w:ascii="Times New Roman" w:hAnsi="Times New Roman" w:cs="Times New Roman"/>
          <w:color w:val="383838"/>
          <w:shd w:val="clear" w:color="auto" w:fill="FFFFFF"/>
        </w:rPr>
        <w:t>分，详细的评分因素和标准见各包招标文件。</w:t>
      </w:r>
    </w:p>
    <w:p w14:paraId="450BB22D"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七、对本次招标提出询问，请按以下方式联系。</w:t>
      </w:r>
    </w:p>
    <w:bookmarkEnd w:id="3"/>
    <w:p w14:paraId="6CBF3A3E"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采购人信息</w:t>
      </w:r>
    </w:p>
    <w:p w14:paraId="7F2A4AD0"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ascii="Times New Roman" w:hAnsi="Times New Roman" w:cs="Times New Roman" w:hint="eastAsia"/>
          <w:color w:val="383838"/>
          <w:shd w:val="clear" w:color="auto" w:fill="FFFFFF"/>
        </w:rPr>
        <w:t>无锡先进技术研究院</w:t>
      </w:r>
    </w:p>
    <w:p w14:paraId="14851C27"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6" w:name="_Hlk180531915"/>
      <w:r>
        <w:rPr>
          <w:rFonts w:ascii="Times New Roman" w:hAnsi="Times New Roman" w:cs="Times New Roman"/>
          <w:color w:val="383838"/>
          <w:shd w:val="clear" w:color="auto" w:fill="FFFFFF"/>
        </w:rPr>
        <w:t>地址：</w:t>
      </w:r>
      <w:r>
        <w:rPr>
          <w:rFonts w:ascii="Times New Roman" w:hAnsi="Times New Roman" w:cs="Times New Roman" w:hint="eastAsia"/>
          <w:color w:val="383838"/>
          <w:shd w:val="clear" w:color="auto" w:fill="FFFFFF"/>
        </w:rPr>
        <w:t>江苏省无锡市滨湖区</w:t>
      </w:r>
    </w:p>
    <w:p w14:paraId="5195D11E"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7" w:name="OLE_LINK5"/>
      <w:bookmarkEnd w:id="6"/>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7B845AA4"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采购代理机构信息</w:t>
      </w:r>
    </w:p>
    <w:p w14:paraId="1F963141"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rPr>
        <w:t>中国仪器进出口集团有限公司</w:t>
      </w:r>
    </w:p>
    <w:p w14:paraId="5FEC3ED6"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themeColor="text1"/>
          <w:shd w:val="clear" w:color="auto" w:fill="FFFFFF"/>
        </w:rPr>
        <w:t>北京市丰台区西营街1号院通用时代中心B座1623室</w:t>
      </w:r>
    </w:p>
    <w:p w14:paraId="053388BD"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25116AD7"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项目联系方式</w:t>
      </w:r>
    </w:p>
    <w:p w14:paraId="283C8C14"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项目联系人：</w:t>
      </w:r>
      <w:bookmarkStart w:id="8" w:name="OLE_LINK1"/>
      <w:r>
        <w:rPr>
          <w:rFonts w:ascii="Times New Roman" w:hAnsi="Times New Roman" w:cs="Times New Roman" w:hint="eastAsia"/>
          <w:shd w:val="clear" w:color="auto" w:fill="FFFFFF"/>
        </w:rPr>
        <w:t>王先生</w:t>
      </w: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杜女士</w:t>
      </w:r>
    </w:p>
    <w:bookmarkEnd w:id="8"/>
    <w:p w14:paraId="35D6AA2B" w14:textId="77777777" w:rsidR="00E60473" w:rsidRDefault="00000000">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5674A76B" w14:textId="77777777" w:rsidR="00E60473" w:rsidRDefault="00000000">
      <w:pPr>
        <w:rPr>
          <w:rFonts w:hint="eastAsia"/>
        </w:rPr>
      </w:pPr>
      <w:r>
        <w:rPr>
          <w:rFonts w:ascii="Times New Roman" w:hAnsi="Times New Roman" w:cs="Times New Roman"/>
          <w:shd w:val="clear" w:color="auto" w:fill="FFFFFF"/>
        </w:rPr>
        <w:t>电子邮箱：</w:t>
      </w:r>
      <w:r>
        <w:rPr>
          <w:lang w:bidi="ar"/>
        </w:rPr>
        <w:t>duyi1@cnic.gt.cn</w:t>
      </w:r>
      <w:bookmarkEnd w:id="4"/>
      <w:bookmarkEnd w:id="7"/>
    </w:p>
    <w:sectPr w:rsidR="00E60473" w:rsidSect="0026367E">
      <w:footerReference w:type="default" r:id="rId8"/>
      <w:pgSz w:w="11907" w:h="16840"/>
      <w:pgMar w:top="1418" w:right="1701" w:bottom="141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137F" w14:textId="77777777" w:rsidR="00ED3DB2" w:rsidRDefault="00ED3DB2">
      <w:pPr>
        <w:rPr>
          <w:rFonts w:hint="eastAsia"/>
        </w:rPr>
      </w:pPr>
      <w:r>
        <w:separator/>
      </w:r>
    </w:p>
  </w:endnote>
  <w:endnote w:type="continuationSeparator" w:id="0">
    <w:p w14:paraId="09D86DE9" w14:textId="77777777" w:rsidR="00ED3DB2" w:rsidRDefault="00ED3D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Frutiger LT Com 47 Light Cn">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E60473"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E60473" w:rsidRDefault="00E60473">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7D98" w14:textId="77777777" w:rsidR="00ED3DB2" w:rsidRDefault="00ED3DB2">
      <w:pPr>
        <w:rPr>
          <w:rFonts w:hint="eastAsia"/>
        </w:rPr>
      </w:pPr>
      <w:r>
        <w:separator/>
      </w:r>
    </w:p>
  </w:footnote>
  <w:footnote w:type="continuationSeparator" w:id="0">
    <w:p w14:paraId="3A7CE8FA" w14:textId="77777777" w:rsidR="00ED3DB2" w:rsidRDefault="00ED3D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4AE1C6"/>
    <w:multiLevelType w:val="singleLevel"/>
    <w:tmpl w:val="614AE1C6"/>
    <w:lvl w:ilvl="0">
      <w:start w:val="3"/>
      <w:numFmt w:val="decimal"/>
      <w:suff w:val="nothing"/>
      <w:lvlText w:val="%1."/>
      <w:lvlJc w:val="left"/>
    </w:lvl>
  </w:abstractNum>
  <w:num w:numId="1" w16cid:durableId="1701586145">
    <w:abstractNumId w:val="4"/>
  </w:num>
  <w:num w:numId="2" w16cid:durableId="1926188109">
    <w:abstractNumId w:val="2"/>
  </w:num>
  <w:num w:numId="3" w16cid:durableId="270750434">
    <w:abstractNumId w:val="5"/>
  </w:num>
  <w:num w:numId="4" w16cid:durableId="1383364197">
    <w:abstractNumId w:val="6"/>
  </w:num>
  <w:num w:numId="5" w16cid:durableId="846213286">
    <w:abstractNumId w:val="1"/>
  </w:num>
  <w:num w:numId="6" w16cid:durableId="1802187323">
    <w:abstractNumId w:val="0"/>
  </w:num>
  <w:num w:numId="7" w16cid:durableId="908074324">
    <w:abstractNumId w:val="3"/>
  </w:num>
  <w:num w:numId="8" w16cid:durableId="777330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GY1YjhjNDZlODAxZTVkNWM1ZGJiNjYxNGE1MjNhNTQ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3EB"/>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1F2"/>
    <w:rsid w:val="00132696"/>
    <w:rsid w:val="001328EB"/>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6C"/>
    <w:rsid w:val="001361CD"/>
    <w:rsid w:val="001361D6"/>
    <w:rsid w:val="0013624E"/>
    <w:rsid w:val="001363BC"/>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97B"/>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5FD"/>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2BF"/>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19"/>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0A94"/>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214"/>
    <w:rsid w:val="00234295"/>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67E"/>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361"/>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2AF"/>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4DC"/>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BD"/>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3CBE"/>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9C3"/>
    <w:rsid w:val="005C1B09"/>
    <w:rsid w:val="005C1E5C"/>
    <w:rsid w:val="005C1E93"/>
    <w:rsid w:val="005C21A6"/>
    <w:rsid w:val="005C2210"/>
    <w:rsid w:val="005C2594"/>
    <w:rsid w:val="005C25B6"/>
    <w:rsid w:val="005C28C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ADB"/>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3B6"/>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9DE"/>
    <w:rsid w:val="00714A05"/>
    <w:rsid w:val="00714C73"/>
    <w:rsid w:val="00714FC5"/>
    <w:rsid w:val="007150EC"/>
    <w:rsid w:val="0071512F"/>
    <w:rsid w:val="007151DD"/>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342"/>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5B"/>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5EA2"/>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4C5"/>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CFA"/>
    <w:rsid w:val="00A36D4D"/>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5B"/>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A27"/>
    <w:rsid w:val="00B07D77"/>
    <w:rsid w:val="00B1041B"/>
    <w:rsid w:val="00B10616"/>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2F2F"/>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96"/>
    <w:rsid w:val="00B83CAA"/>
    <w:rsid w:val="00B83D84"/>
    <w:rsid w:val="00B840CD"/>
    <w:rsid w:val="00B84472"/>
    <w:rsid w:val="00B844A4"/>
    <w:rsid w:val="00B844AA"/>
    <w:rsid w:val="00B8453F"/>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57E"/>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9B4"/>
    <w:rsid w:val="00C42A62"/>
    <w:rsid w:val="00C42B80"/>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14A"/>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1D49"/>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473"/>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DB2"/>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2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7D9"/>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D0D"/>
    <w:rsid w:val="00FE4E49"/>
    <w:rsid w:val="00FE4FFA"/>
    <w:rsid w:val="00FE5000"/>
    <w:rsid w:val="00FE522F"/>
    <w:rsid w:val="00FE5980"/>
    <w:rsid w:val="00FE5C69"/>
    <w:rsid w:val="00FE609C"/>
    <w:rsid w:val="00FE6230"/>
    <w:rsid w:val="00FE63AF"/>
    <w:rsid w:val="00FE6468"/>
    <w:rsid w:val="00FE6646"/>
    <w:rsid w:val="00FE669B"/>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4CD53D1"/>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6932EB"/>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6FB74EC4"/>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05669"/>
  <w15:docId w15:val="{DE57AA1D-E12C-40EB-95F0-0A2E63D3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929</Characters>
  <Application>Microsoft Office Word</Application>
  <DocSecurity>0</DocSecurity>
  <Lines>44</Lines>
  <Paragraphs>57</Paragraphs>
  <ScaleCrop>false</ScaleCrop>
  <Company>Hewlett-Packard Company</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54</cp:revision>
  <cp:lastPrinted>2023-03-09T03:59:00Z</cp:lastPrinted>
  <dcterms:created xsi:type="dcterms:W3CDTF">2023-07-28T03:22:00Z</dcterms:created>
  <dcterms:modified xsi:type="dcterms:W3CDTF">2026-07-15T05:16:00Z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C174130D55E743CEA9590E8C60DD642C_13</vt:lpwstr>
  </property>
  <property fmtid="{D5CDD505-2E9C-101B-9397-08002B2CF9AE}" pid="4" name="KSOTemplateDocerSaveRecord">
    <vt:lpwstr>eyJoZGlkIjoiM2YwN2ExNjcxYjExNWIzYzk2NjZjMjBhMmQ3ODE1NzEiLCJ1c2VySWQiOiI3NTI1NjEyMzAifQ==</vt:lpwstr>
  </property>
</Properties>
</file>