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7960F697" w:rsidR="00AE6147" w:rsidRPr="003D4906" w:rsidRDefault="00ED79C6"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ED79C6">
        <w:rPr>
          <w:rFonts w:hAnsi="宋体" w:hint="eastAsia"/>
        </w:rPr>
        <w:t>无锡先进技术研究院稳定支持项目第三方测试采购项目</w:t>
      </w:r>
      <w:r w:rsidR="00E27AD9">
        <w:rPr>
          <w:rFonts w:hAnsi="宋体" w:hint="eastAsia"/>
        </w:rPr>
        <w:t>（第</w:t>
      </w:r>
      <w:r w:rsidR="000C7877">
        <w:rPr>
          <w:rFonts w:hAnsi="宋体" w:hint="eastAsia"/>
        </w:rPr>
        <w:t>四</w:t>
      </w:r>
      <w:r w:rsidR="00E27AD9">
        <w:rPr>
          <w:rFonts w:hAnsi="宋体" w:hint="eastAsia"/>
        </w:rPr>
        <w:t>次）</w:t>
      </w:r>
      <w:r w:rsidR="00AE6147" w:rsidRPr="003D4906">
        <w:rPr>
          <w:rFonts w:hAnsi="宋体" w:hint="eastAsia"/>
        </w:rPr>
        <w:t>竞争性</w:t>
      </w:r>
      <w:bookmarkEnd w:id="0"/>
      <w:bookmarkEnd w:id="1"/>
      <w:r w:rsidR="00AE6147" w:rsidRPr="003D4906">
        <w:rPr>
          <w:rFonts w:hAnsi="宋体" w:hint="eastAsia"/>
        </w:rPr>
        <w:t>谈判</w:t>
      </w:r>
      <w:bookmarkEnd w:id="2"/>
      <w:r>
        <w:rPr>
          <w:rFonts w:hAnsi="宋体" w:hint="eastAsia"/>
        </w:rPr>
        <w:t>公告</w:t>
      </w:r>
    </w:p>
    <w:bookmarkEnd w:id="3"/>
    <w:bookmarkEnd w:id="4"/>
    <w:p w14:paraId="77149C52" w14:textId="77777777" w:rsidR="000C7877" w:rsidRPr="005B5FEA" w:rsidRDefault="000C7877" w:rsidP="000C7877">
      <w:pPr>
        <w:rPr>
          <w:rFonts w:hint="eastAsia"/>
        </w:rPr>
      </w:pPr>
    </w:p>
    <w:p w14:paraId="6CBDEBCC" w14:textId="77777777" w:rsidR="000C7877" w:rsidRPr="005B5FEA" w:rsidRDefault="000C7877" w:rsidP="000C7877">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4D0BF49C" w14:textId="77777777" w:rsidR="000C7877" w:rsidRPr="005B5FEA" w:rsidRDefault="000C7877" w:rsidP="000C7877">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稳定支持项目第三方测试采购项目（第四次）</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2026年5月22日下午13点30分</w:t>
      </w:r>
      <w:r w:rsidRPr="005B5FEA">
        <w:rPr>
          <w:rFonts w:hint="eastAsia"/>
          <w:bCs/>
        </w:rPr>
        <w:t>（北京时间）前提交响应</w:t>
      </w:r>
      <w:r w:rsidRPr="005B5FEA">
        <w:rPr>
          <w:bCs/>
        </w:rPr>
        <w:t>文件</w:t>
      </w:r>
      <w:r w:rsidRPr="005B5FEA">
        <w:rPr>
          <w:rFonts w:hint="eastAsia"/>
        </w:rPr>
        <w:t>。</w:t>
      </w:r>
    </w:p>
    <w:p w14:paraId="5EB3D61E" w14:textId="77777777" w:rsidR="000C7877" w:rsidRPr="005B5FEA" w:rsidRDefault="000C7877" w:rsidP="000C7877">
      <w:pPr>
        <w:rPr>
          <w:rFonts w:hint="eastAsia"/>
        </w:rPr>
      </w:pPr>
    </w:p>
    <w:p w14:paraId="342A27BF"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5043A4F9"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26CNIC-014979-03</w:t>
      </w:r>
    </w:p>
    <w:p w14:paraId="4E1CD573" w14:textId="77777777" w:rsidR="000C7877" w:rsidRPr="005B5FEA" w:rsidRDefault="000C7877" w:rsidP="000C7877">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稳定支持项目第三方测试采购项目（第四次）</w:t>
      </w:r>
    </w:p>
    <w:p w14:paraId="43357352"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7495E2C2"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E834D2">
        <w:rPr>
          <w:rFonts w:ascii="Times New Roman" w:hAnsi="Times New Roman"/>
          <w:shd w:val="clear" w:color="auto" w:fill="FFFFFF"/>
        </w:rPr>
        <w:t>132</w:t>
      </w:r>
      <w:r>
        <w:rPr>
          <w:rFonts w:ascii="Times New Roman" w:hAnsi="Times New Roman" w:hint="eastAsia"/>
          <w:shd w:val="clear" w:color="auto" w:fill="FFFFFF"/>
        </w:rPr>
        <w:t>万元</w:t>
      </w:r>
      <w:r>
        <w:rPr>
          <w:rFonts w:ascii="Times New Roman" w:hAnsi="Times New Roman" w:cs="Times New Roman"/>
          <w:color w:val="383838"/>
          <w:shd w:val="clear" w:color="auto" w:fill="FFFFFF"/>
        </w:rPr>
        <w:t>（人民币）</w:t>
      </w:r>
    </w:p>
    <w:p w14:paraId="352921BE"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060033D8"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50D19353"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737"/>
        <w:gridCol w:w="1807"/>
        <w:gridCol w:w="3184"/>
        <w:gridCol w:w="2344"/>
      </w:tblGrid>
      <w:tr w:rsidR="000C7877" w:rsidRPr="005B5FEA" w14:paraId="1B354C4C" w14:textId="77777777" w:rsidTr="006B6681">
        <w:trPr>
          <w:trHeight w:val="596"/>
          <w:jc w:val="center"/>
        </w:trPr>
        <w:tc>
          <w:tcPr>
            <w:tcW w:w="807" w:type="dxa"/>
            <w:vAlign w:val="center"/>
          </w:tcPr>
          <w:p w14:paraId="130DB74A" w14:textId="77777777" w:rsidR="000C7877" w:rsidRPr="005B5FEA" w:rsidRDefault="000C7877" w:rsidP="006B6681">
            <w:pPr>
              <w:spacing w:line="240" w:lineRule="exact"/>
              <w:jc w:val="center"/>
              <w:rPr>
                <w:b/>
                <w:color w:val="000000"/>
                <w:szCs w:val="21"/>
              </w:rPr>
            </w:pPr>
            <w:r>
              <w:rPr>
                <w:rFonts w:hint="eastAsia"/>
                <w:b/>
                <w:color w:val="000000"/>
                <w:szCs w:val="21"/>
              </w:rPr>
              <w:t>序</w:t>
            </w:r>
            <w:r w:rsidRPr="005B5FEA">
              <w:rPr>
                <w:rFonts w:hint="eastAsia"/>
                <w:b/>
                <w:color w:val="000000"/>
                <w:szCs w:val="21"/>
              </w:rPr>
              <w:t>号</w:t>
            </w:r>
          </w:p>
        </w:tc>
        <w:tc>
          <w:tcPr>
            <w:tcW w:w="1737" w:type="dxa"/>
            <w:vAlign w:val="center"/>
          </w:tcPr>
          <w:p w14:paraId="103D4716" w14:textId="77777777" w:rsidR="000C7877" w:rsidRPr="005B5FEA" w:rsidRDefault="000C7877" w:rsidP="006B6681">
            <w:pPr>
              <w:spacing w:line="240" w:lineRule="exact"/>
              <w:jc w:val="center"/>
              <w:rPr>
                <w:b/>
                <w:color w:val="000000"/>
                <w:szCs w:val="21"/>
              </w:rPr>
            </w:pPr>
            <w:r>
              <w:rPr>
                <w:rFonts w:hint="eastAsia"/>
                <w:b/>
                <w:color w:val="000000"/>
                <w:szCs w:val="21"/>
              </w:rPr>
              <w:t>服务</w:t>
            </w:r>
            <w:r w:rsidRPr="005B5FEA">
              <w:rPr>
                <w:b/>
                <w:color w:val="000000"/>
                <w:szCs w:val="21"/>
              </w:rPr>
              <w:t>名称</w:t>
            </w:r>
          </w:p>
        </w:tc>
        <w:tc>
          <w:tcPr>
            <w:tcW w:w="1807" w:type="dxa"/>
            <w:vAlign w:val="center"/>
          </w:tcPr>
          <w:p w14:paraId="19DCC91F" w14:textId="77777777" w:rsidR="000C7877" w:rsidRPr="005B5FEA" w:rsidRDefault="000C7877" w:rsidP="006B6681">
            <w:pPr>
              <w:spacing w:line="240" w:lineRule="exact"/>
              <w:jc w:val="center"/>
              <w:rPr>
                <w:b/>
                <w:color w:val="000000"/>
                <w:szCs w:val="21"/>
              </w:rPr>
            </w:pPr>
            <w:r w:rsidRPr="005B5FEA">
              <w:rPr>
                <w:b/>
                <w:color w:val="000000"/>
                <w:szCs w:val="21"/>
              </w:rPr>
              <w:t>简要技术需求</w:t>
            </w:r>
          </w:p>
        </w:tc>
        <w:tc>
          <w:tcPr>
            <w:tcW w:w="3184" w:type="dxa"/>
            <w:vAlign w:val="center"/>
          </w:tcPr>
          <w:p w14:paraId="461C7198" w14:textId="77777777" w:rsidR="000C7877" w:rsidRPr="005B5FEA" w:rsidRDefault="000C7877" w:rsidP="006B6681">
            <w:pPr>
              <w:spacing w:line="240" w:lineRule="exact"/>
              <w:jc w:val="center"/>
              <w:rPr>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4C3EAB0F" w14:textId="77777777" w:rsidR="000C7877" w:rsidRPr="005B5FEA" w:rsidRDefault="000C7877" w:rsidP="006B6681">
            <w:pPr>
              <w:spacing w:line="240" w:lineRule="exact"/>
              <w:jc w:val="center"/>
              <w:rPr>
                <w:b/>
                <w:color w:val="000000"/>
                <w:szCs w:val="21"/>
              </w:rPr>
            </w:pPr>
            <w:r w:rsidRPr="005B5FEA">
              <w:rPr>
                <w:rFonts w:hint="eastAsia"/>
                <w:b/>
                <w:color w:val="000000"/>
                <w:szCs w:val="21"/>
              </w:rPr>
              <w:t>预算</w:t>
            </w:r>
          </w:p>
        </w:tc>
      </w:tr>
      <w:tr w:rsidR="000C7877" w:rsidRPr="00015264" w14:paraId="151E7A9B" w14:textId="77777777" w:rsidTr="006B6681">
        <w:trPr>
          <w:trHeight w:val="868"/>
          <w:jc w:val="center"/>
        </w:trPr>
        <w:tc>
          <w:tcPr>
            <w:tcW w:w="807" w:type="dxa"/>
            <w:vAlign w:val="center"/>
          </w:tcPr>
          <w:p w14:paraId="66BCBE06" w14:textId="77777777" w:rsidR="000C7877" w:rsidRPr="00015264" w:rsidRDefault="000C7877" w:rsidP="006B6681">
            <w:pPr>
              <w:spacing w:line="240" w:lineRule="exact"/>
              <w:jc w:val="center"/>
              <w:rPr>
                <w:b/>
                <w:color w:val="000000"/>
                <w:szCs w:val="21"/>
              </w:rPr>
            </w:pPr>
            <w:r w:rsidRPr="00015264">
              <w:rPr>
                <w:rFonts w:hint="eastAsia"/>
                <w:bCs/>
                <w:color w:val="000000"/>
                <w:szCs w:val="21"/>
              </w:rPr>
              <w:t>1</w:t>
            </w:r>
          </w:p>
        </w:tc>
        <w:tc>
          <w:tcPr>
            <w:tcW w:w="1737" w:type="dxa"/>
            <w:vAlign w:val="center"/>
          </w:tcPr>
          <w:p w14:paraId="71D2D1C8" w14:textId="77777777" w:rsidR="000C7877" w:rsidRPr="00015264" w:rsidRDefault="000C7877" w:rsidP="006B6681">
            <w:pPr>
              <w:jc w:val="center"/>
              <w:rPr>
                <w:bCs/>
                <w:color w:val="000000"/>
                <w:szCs w:val="21"/>
              </w:rPr>
            </w:pPr>
            <w:r w:rsidRPr="00E834D2">
              <w:rPr>
                <w:rFonts w:hint="eastAsia"/>
                <w:bCs/>
                <w:color w:val="000000"/>
                <w:szCs w:val="21"/>
              </w:rPr>
              <w:t>稳定支持项目第三方测试</w:t>
            </w:r>
          </w:p>
        </w:tc>
        <w:tc>
          <w:tcPr>
            <w:tcW w:w="1807" w:type="dxa"/>
            <w:vAlign w:val="center"/>
          </w:tcPr>
          <w:p w14:paraId="3FC6CB2F" w14:textId="77777777" w:rsidR="000C7877" w:rsidRPr="00015264" w:rsidRDefault="000C7877" w:rsidP="006B6681">
            <w:pPr>
              <w:jc w:val="center"/>
              <w:rPr>
                <w:b/>
                <w:color w:val="000000"/>
                <w:szCs w:val="21"/>
              </w:rPr>
            </w:pPr>
            <w:r w:rsidRPr="00015264">
              <w:rPr>
                <w:rFonts w:hint="eastAsia"/>
                <w:bCs/>
                <w:color w:val="000000"/>
                <w:szCs w:val="21"/>
              </w:rPr>
              <w:t>详见技术需求</w:t>
            </w:r>
          </w:p>
        </w:tc>
        <w:tc>
          <w:tcPr>
            <w:tcW w:w="3184" w:type="dxa"/>
            <w:vAlign w:val="center"/>
          </w:tcPr>
          <w:p w14:paraId="486DA8B5" w14:textId="77777777" w:rsidR="000C7877" w:rsidRPr="00E834D2" w:rsidRDefault="000C7877" w:rsidP="006B6681">
            <w:pPr>
              <w:jc w:val="center"/>
              <w:rPr>
                <w:bCs/>
                <w:color w:val="000000"/>
                <w:szCs w:val="21"/>
              </w:rPr>
            </w:pPr>
            <w:r>
              <w:rPr>
                <w:rFonts w:hint="eastAsia"/>
                <w:bCs/>
                <w:color w:val="000000"/>
                <w:szCs w:val="21"/>
              </w:rPr>
              <w:t>合同签订后2个月内</w:t>
            </w:r>
          </w:p>
        </w:tc>
        <w:tc>
          <w:tcPr>
            <w:tcW w:w="2344" w:type="dxa"/>
            <w:vAlign w:val="center"/>
          </w:tcPr>
          <w:p w14:paraId="31EE1167" w14:textId="77777777" w:rsidR="000C7877" w:rsidRPr="00015264" w:rsidRDefault="000C7877" w:rsidP="006B6681">
            <w:pPr>
              <w:jc w:val="center"/>
              <w:rPr>
                <w:bCs/>
                <w:color w:val="000000"/>
                <w:szCs w:val="21"/>
              </w:rPr>
            </w:pPr>
            <w:r w:rsidRPr="00E834D2">
              <w:rPr>
                <w:shd w:val="clear" w:color="auto" w:fill="FFFFFF"/>
              </w:rPr>
              <w:t>132</w:t>
            </w:r>
            <w:r>
              <w:rPr>
                <w:rFonts w:hint="eastAsia"/>
                <w:shd w:val="clear" w:color="auto" w:fill="FFFFFF"/>
              </w:rPr>
              <w:t>万元</w:t>
            </w:r>
          </w:p>
        </w:tc>
      </w:tr>
    </w:tbl>
    <w:p w14:paraId="4D524C26" w14:textId="77777777" w:rsidR="000C7877" w:rsidRPr="00015264" w:rsidRDefault="000C7877" w:rsidP="000C7877">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r w:rsidRPr="00E834D2">
        <w:rPr>
          <w:rFonts w:ascii="Times New Roman" w:hAnsi="Times New Roman" w:hint="eastAsia"/>
          <w:shd w:val="clear" w:color="auto" w:fill="FFFFFF"/>
        </w:rPr>
        <w:t>合同签订后</w:t>
      </w:r>
      <w:r w:rsidRPr="00E834D2">
        <w:rPr>
          <w:rFonts w:ascii="Times New Roman" w:hAnsi="Times New Roman" w:hint="eastAsia"/>
          <w:shd w:val="clear" w:color="auto" w:fill="FFFFFF"/>
        </w:rPr>
        <w:t>2</w:t>
      </w:r>
      <w:r w:rsidRPr="00E834D2">
        <w:rPr>
          <w:rFonts w:ascii="Times New Roman" w:hAnsi="Times New Roman" w:hint="eastAsia"/>
          <w:shd w:val="clear" w:color="auto" w:fill="FFFFFF"/>
        </w:rPr>
        <w:t>个月内</w:t>
      </w:r>
    </w:p>
    <w:p w14:paraId="69401E5A"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5BD946A6"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9" w:name="_Toc35393799"/>
      <w:bookmarkStart w:id="10" w:name="_Toc28359013"/>
      <w:bookmarkStart w:id="11" w:name="_Toc28359090"/>
      <w:bookmarkStart w:id="12" w:name="_Toc35393630"/>
      <w:r w:rsidRPr="005B5FEA">
        <w:rPr>
          <w:rStyle w:val="aff1"/>
          <w:rFonts w:ascii="Times New Roman" w:hAnsi="Times New Roman" w:hint="eastAsia"/>
          <w:bCs w:val="0"/>
          <w:shd w:val="clear" w:color="auto" w:fill="FFFFFF"/>
        </w:rPr>
        <w:t>二、申请人的资格要求：</w:t>
      </w:r>
      <w:bookmarkEnd w:id="9"/>
      <w:bookmarkEnd w:id="10"/>
      <w:bookmarkEnd w:id="11"/>
      <w:bookmarkEnd w:id="12"/>
    </w:p>
    <w:p w14:paraId="397833FC"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536F10AE"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66DFBDA6"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lastRenderedPageBreak/>
        <w:t>3.</w:t>
      </w:r>
      <w:r w:rsidRPr="005B5FEA">
        <w:rPr>
          <w:rFonts w:ascii="Times New Roman" w:hAnsi="Times New Roman" w:hint="eastAsia"/>
          <w:shd w:val="clear" w:color="auto" w:fill="FFFFFF"/>
        </w:rPr>
        <w:t>本项目的特定资格要求：</w:t>
      </w:r>
    </w:p>
    <w:p w14:paraId="307B6C5C" w14:textId="77777777" w:rsidR="000C7877" w:rsidRPr="005B5FEA" w:rsidRDefault="000C7877" w:rsidP="000C787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09F8E436" w14:textId="77777777" w:rsidR="000C7877" w:rsidRPr="005B5FEA" w:rsidRDefault="000C7877" w:rsidP="000C787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2C57967A" w14:textId="77777777" w:rsidR="000C7877" w:rsidRPr="005B5FEA" w:rsidRDefault="000C7877" w:rsidP="000C787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37349C44" w14:textId="77777777" w:rsidR="000C7877" w:rsidRDefault="000C7877" w:rsidP="000C787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785B9D4A" w14:textId="77777777" w:rsidR="000C7877" w:rsidRPr="005B5FEA" w:rsidRDefault="000C7877" w:rsidP="000C787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6" w:name="OLE_LINK12"/>
      <w:r w:rsidRPr="00B53AE3">
        <w:rPr>
          <w:rFonts w:ascii="Times New Roman" w:hAnsi="Times New Roman" w:hint="eastAsia"/>
          <w:shd w:val="clear" w:color="auto" w:fill="FFFFFF"/>
        </w:rPr>
        <w:t>具有</w:t>
      </w:r>
      <w:r w:rsidRPr="00B53AE3">
        <w:rPr>
          <w:rFonts w:ascii="Times New Roman" w:hAnsi="Times New Roman" w:hint="eastAsia"/>
          <w:shd w:val="clear" w:color="auto" w:fill="FFFFFF"/>
        </w:rPr>
        <w:t>CMA</w:t>
      </w:r>
      <w:r w:rsidRPr="00B53AE3">
        <w:rPr>
          <w:rFonts w:ascii="Times New Roman" w:hAnsi="Times New Roman" w:hint="eastAsia"/>
          <w:shd w:val="clear" w:color="auto" w:fill="FFFFFF"/>
        </w:rPr>
        <w:t>（中国检验检测机构资质认定）和</w:t>
      </w:r>
      <w:r w:rsidRPr="00B53AE3">
        <w:rPr>
          <w:rFonts w:ascii="Times New Roman" w:hAnsi="Times New Roman" w:hint="eastAsia"/>
          <w:shd w:val="clear" w:color="auto" w:fill="FFFFFF"/>
        </w:rPr>
        <w:t>CNAS</w:t>
      </w:r>
      <w:r w:rsidRPr="00B53AE3">
        <w:rPr>
          <w:rFonts w:ascii="Times New Roman" w:hAnsi="Times New Roman" w:hint="eastAsia"/>
          <w:shd w:val="clear" w:color="auto" w:fill="FFFFFF"/>
        </w:rPr>
        <w:t>（中国合格评定国家认可委员会）认证认定的软件、硬件测评专业测试机构</w:t>
      </w:r>
      <w:r>
        <w:rPr>
          <w:rFonts w:ascii="Times New Roman" w:hAnsi="Times New Roman" w:hint="eastAsia"/>
          <w:shd w:val="clear" w:color="auto" w:fill="FFFFFF"/>
        </w:rPr>
        <w:t>（提供</w:t>
      </w:r>
      <w:r>
        <w:rPr>
          <w:rFonts w:ascii="Times New Roman" w:hAnsi="Times New Roman" w:hint="eastAsia"/>
          <w:shd w:val="clear" w:color="auto" w:fill="FFFFFF"/>
        </w:rPr>
        <w:t>CMA</w:t>
      </w:r>
      <w:r>
        <w:rPr>
          <w:rFonts w:ascii="Times New Roman" w:hAnsi="Times New Roman" w:hint="eastAsia"/>
          <w:shd w:val="clear" w:color="auto" w:fill="FFFFFF"/>
        </w:rPr>
        <w:t>和</w:t>
      </w:r>
      <w:r>
        <w:rPr>
          <w:rFonts w:ascii="Times New Roman" w:hAnsi="Times New Roman" w:hint="eastAsia"/>
          <w:shd w:val="clear" w:color="auto" w:fill="FFFFFF"/>
        </w:rPr>
        <w:t>CNAS</w:t>
      </w:r>
      <w:r>
        <w:rPr>
          <w:rFonts w:ascii="Times New Roman" w:hAnsi="Times New Roman" w:hint="eastAsia"/>
          <w:shd w:val="clear" w:color="auto" w:fill="FFFFFF"/>
        </w:rPr>
        <w:t>证书及体现具备软件、硬件检测能力的证书附表或附件）；</w:t>
      </w:r>
    </w:p>
    <w:bookmarkEnd w:id="16"/>
    <w:p w14:paraId="6DAE0FC0" w14:textId="77777777" w:rsidR="000C7877" w:rsidRPr="005B5FEA" w:rsidRDefault="000C7877" w:rsidP="000C787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499F19EF"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bookmarkEnd w:id="13"/>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77B2AFED" w14:textId="77777777" w:rsidR="000C7877" w:rsidRPr="00B2154F" w:rsidRDefault="000C7877" w:rsidP="000C7877">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5</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12</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5</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19</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1D140997" w14:textId="77777777" w:rsidR="000C7877" w:rsidRPr="00702584" w:rsidRDefault="000C7877" w:rsidP="000C7877">
      <w:pPr>
        <w:pStyle w:val="afc"/>
        <w:shd w:val="clear" w:color="auto" w:fill="FFFFFF"/>
        <w:spacing w:before="43" w:beforeAutospacing="0" w:after="189" w:afterAutospacing="0" w:line="360" w:lineRule="auto"/>
        <w:textAlignment w:val="baseline"/>
        <w:rPr>
          <w:rFonts w:hint="eastAsia"/>
        </w:rPr>
      </w:pPr>
      <w:bookmarkStart w:id="19"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24C0AE50" w14:textId="77777777" w:rsidR="000C7877" w:rsidRPr="00702584" w:rsidRDefault="000C7877" w:rsidP="000C7877">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9"/>
    <w:p w14:paraId="0EEBFF58" w14:textId="77777777" w:rsidR="000C7877" w:rsidRPr="005B5FEA" w:rsidRDefault="000C7877" w:rsidP="000C7877">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0EAF8300"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0" w:name="_Toc35393801"/>
      <w:bookmarkStart w:id="21" w:name="_Toc28359015"/>
      <w:bookmarkStart w:id="22" w:name="_Toc35393632"/>
      <w:bookmarkStart w:id="23" w:name="_Toc28359092"/>
      <w:r w:rsidRPr="005B5FEA">
        <w:rPr>
          <w:rStyle w:val="aff1"/>
          <w:rFonts w:ascii="Times New Roman" w:hAnsi="Times New Roman" w:hint="eastAsia"/>
          <w:bCs w:val="0"/>
          <w:shd w:val="clear" w:color="auto" w:fill="FFFFFF"/>
        </w:rPr>
        <w:t>四、响应文件提交</w:t>
      </w:r>
      <w:bookmarkEnd w:id="20"/>
      <w:bookmarkEnd w:id="21"/>
      <w:bookmarkEnd w:id="22"/>
      <w:bookmarkEnd w:id="23"/>
    </w:p>
    <w:p w14:paraId="7E415B08" w14:textId="77777777" w:rsidR="000C7877" w:rsidRPr="005B5FEA" w:rsidRDefault="000C7877" w:rsidP="000C7877">
      <w:pPr>
        <w:spacing w:line="360" w:lineRule="auto"/>
        <w:rPr>
          <w:rFonts w:hint="eastAsia"/>
        </w:rPr>
      </w:pPr>
      <w:bookmarkStart w:id="24" w:name="_Toc35393802"/>
      <w:bookmarkStart w:id="25" w:name="_Toc35393633"/>
      <w:bookmarkStart w:id="26" w:name="_Toc28359016"/>
      <w:bookmarkStart w:id="27" w:name="_Toc28359093"/>
      <w:r w:rsidRPr="005B5FEA">
        <w:rPr>
          <w:rFonts w:hint="eastAsia"/>
        </w:rPr>
        <w:t>截止时间：</w:t>
      </w:r>
      <w:r>
        <w:t>2026年5月22日下午13点30分</w:t>
      </w:r>
      <w:r w:rsidRPr="005B5FEA">
        <w:rPr>
          <w:rFonts w:hint="eastAsia"/>
        </w:rPr>
        <w:t>（北京时间）</w:t>
      </w:r>
    </w:p>
    <w:p w14:paraId="2C4E3F6A" w14:textId="77777777" w:rsidR="000C7877" w:rsidRPr="005B5FEA" w:rsidRDefault="000C7877" w:rsidP="000C7877">
      <w:pPr>
        <w:spacing w:line="360" w:lineRule="auto"/>
        <w:rPr>
          <w:rFonts w:hint="eastAsia"/>
        </w:rPr>
      </w:pPr>
      <w:r w:rsidRPr="005B5FEA">
        <w:rPr>
          <w:rFonts w:hint="eastAsia"/>
        </w:rPr>
        <w:lastRenderedPageBreak/>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50E38293"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24"/>
      <w:bookmarkEnd w:id="25"/>
      <w:bookmarkEnd w:id="26"/>
      <w:bookmarkEnd w:id="27"/>
    </w:p>
    <w:p w14:paraId="43151CAA" w14:textId="77777777" w:rsidR="000C7877" w:rsidRPr="005B5FEA" w:rsidRDefault="000C7877" w:rsidP="000C7877">
      <w:pPr>
        <w:rPr>
          <w:rFonts w:hint="eastAsia"/>
        </w:rPr>
      </w:pPr>
      <w:bookmarkStart w:id="28" w:name="_Toc35393803"/>
      <w:bookmarkStart w:id="29" w:name="_Toc35393634"/>
      <w:bookmarkStart w:id="30" w:name="_Toc28359017"/>
      <w:bookmarkStart w:id="31" w:name="_Toc28359094"/>
      <w:r w:rsidRPr="005B5FEA">
        <w:rPr>
          <w:rFonts w:hint="eastAsia"/>
        </w:rPr>
        <w:t>时间：</w:t>
      </w:r>
      <w:r>
        <w:t>2026年5月22日下午13点30分</w:t>
      </w:r>
      <w:r w:rsidRPr="005B5FEA">
        <w:rPr>
          <w:rFonts w:hint="eastAsia"/>
        </w:rPr>
        <w:t>（北京时间）</w:t>
      </w:r>
    </w:p>
    <w:p w14:paraId="1BF988BE"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4EFF927A"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8"/>
      <w:bookmarkEnd w:id="29"/>
      <w:bookmarkEnd w:id="30"/>
      <w:bookmarkEnd w:id="31"/>
    </w:p>
    <w:p w14:paraId="3DA327AA" w14:textId="77777777" w:rsidR="000C7877" w:rsidRPr="005B5FEA" w:rsidRDefault="000C7877" w:rsidP="000C7877">
      <w:pPr>
        <w:rPr>
          <w:rFonts w:hint="eastAsia"/>
        </w:rPr>
      </w:pPr>
      <w:r w:rsidRPr="005B5FEA">
        <w:rPr>
          <w:rFonts w:hint="eastAsia"/>
        </w:rPr>
        <w:t>自本公告发布之日起3个工作日。</w:t>
      </w:r>
    </w:p>
    <w:p w14:paraId="37357A54" w14:textId="77777777" w:rsidR="000C7877" w:rsidRPr="005B5FEA" w:rsidRDefault="000C7877" w:rsidP="000C7877">
      <w:pPr>
        <w:pStyle w:val="26"/>
        <w:ind w:left="480" w:firstLine="480"/>
      </w:pPr>
    </w:p>
    <w:p w14:paraId="19A2ACA1"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2" w:name="_Toc35393635"/>
      <w:bookmarkStart w:id="33" w:name="_Toc35393804"/>
      <w:r w:rsidRPr="005B5FEA">
        <w:rPr>
          <w:rStyle w:val="aff1"/>
          <w:rFonts w:ascii="Times New Roman" w:hAnsi="Times New Roman" w:hint="eastAsia"/>
          <w:bCs w:val="0"/>
          <w:shd w:val="clear" w:color="auto" w:fill="FFFFFF"/>
        </w:rPr>
        <w:t>七、其他补充事宜</w:t>
      </w:r>
      <w:bookmarkEnd w:id="32"/>
      <w:bookmarkEnd w:id="33"/>
    </w:p>
    <w:p w14:paraId="10C5543D"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7D3D6107"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36C04493"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09139F23" w14:textId="77777777" w:rsidR="000C7877" w:rsidRPr="005B5FEA" w:rsidRDefault="000C7877" w:rsidP="000C787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4" w:name="_Toc35393805"/>
      <w:bookmarkStart w:id="35" w:name="_Toc35393636"/>
      <w:bookmarkStart w:id="36" w:name="_Toc28359095"/>
      <w:bookmarkStart w:id="37"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4"/>
      <w:bookmarkEnd w:id="35"/>
      <w:bookmarkEnd w:id="36"/>
      <w:bookmarkEnd w:id="37"/>
    </w:p>
    <w:p w14:paraId="50CCAC20"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56F41A1F"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6D9AF093"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6C0C2505" w14:textId="77777777" w:rsidR="000C7877" w:rsidRPr="00D23A83"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联系方式：010-81166126，010-62265380，010-62265867-8207</w:t>
      </w:r>
    </w:p>
    <w:p w14:paraId="28F52721"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5FEAEFA2" w14:textId="77777777" w:rsidR="000C7877" w:rsidRPr="005B5FEA" w:rsidRDefault="000C7877" w:rsidP="000C787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52F8011A" w14:textId="77777777" w:rsidR="000C7877" w:rsidRPr="00D23A83"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0F4F27D4" w14:textId="77777777" w:rsidR="000C7877" w:rsidRPr="00D23A83"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6AB79A46" w14:textId="77777777" w:rsidR="000C7877" w:rsidRPr="00D23A83"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20A65A5B" w14:textId="77777777" w:rsidR="000C7877" w:rsidRPr="00D23A83"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28E51041" w14:textId="77777777" w:rsidR="000C7877" w:rsidRPr="00D23A83"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06768B17" w14:textId="03951573" w:rsidR="0012520D" w:rsidRPr="000C7877" w:rsidRDefault="000C7877" w:rsidP="000C787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 xml:space="preserve">电子邮箱：duyi1@cnic.gt.cn </w:t>
      </w:r>
    </w:p>
    <w:sectPr w:rsidR="0012520D" w:rsidRPr="000C7877" w:rsidSect="00ED79C6">
      <w:footerReference w:type="default" r:id="rId10"/>
      <w:headerReference w:type="first" r:id="rId11"/>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0564" w14:textId="77777777" w:rsidR="000B4B1D" w:rsidRDefault="000B4B1D">
      <w:pPr>
        <w:rPr>
          <w:rFonts w:hint="eastAsia"/>
        </w:rPr>
      </w:pPr>
      <w:r>
        <w:separator/>
      </w:r>
    </w:p>
  </w:endnote>
  <w:endnote w:type="continuationSeparator" w:id="0">
    <w:p w14:paraId="730A4D88" w14:textId="77777777" w:rsidR="000B4B1D" w:rsidRDefault="000B4B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3795532A" w:rsidR="0012520D" w:rsidRDefault="0012520D">
    <w:pPr>
      <w:pStyle w:val="af8"/>
      <w:framePr w:wrap="around" w:vAnchor="text" w:hAnchor="margin" w:xAlign="center" w:y="1"/>
      <w:rPr>
        <w:rStyle w:val="aff2"/>
      </w:rPr>
    </w:pP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00AB" w14:textId="77777777" w:rsidR="000B4B1D" w:rsidRDefault="000B4B1D">
      <w:pPr>
        <w:rPr>
          <w:rFonts w:hint="eastAsia"/>
        </w:rPr>
      </w:pPr>
      <w:r>
        <w:separator/>
      </w:r>
    </w:p>
  </w:footnote>
  <w:footnote w:type="continuationSeparator" w:id="0">
    <w:p w14:paraId="75DA1620" w14:textId="77777777" w:rsidR="000B4B1D" w:rsidRDefault="000B4B1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DFF" w14:textId="77777777" w:rsidR="003C51C6" w:rsidRDefault="003C51C6" w:rsidP="003C51C6">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B1D"/>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70E"/>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877"/>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92"/>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44C"/>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0B6"/>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81"/>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30D"/>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5DA"/>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3AC"/>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1A9"/>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793"/>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4AA"/>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02"/>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AD9"/>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4FD0"/>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09B"/>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Pages>
  <Words>824</Words>
  <Characters>1006</Characters>
  <Application>Microsoft Office Word</Application>
  <DocSecurity>0</DocSecurity>
  <Lines>50</Lines>
  <Paragraphs>67</Paragraphs>
  <ScaleCrop>false</ScaleCrop>
  <Company>Hewlett-Packard Company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91</cp:revision>
  <cp:lastPrinted>2026-04-21T08:46:00Z</cp:lastPrinted>
  <dcterms:created xsi:type="dcterms:W3CDTF">2023-07-28T03:22:00Z</dcterms:created>
  <dcterms:modified xsi:type="dcterms:W3CDTF">2026-05-11T06:06:00Z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