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11DC4FD3" w:rsidR="00AE6147" w:rsidRPr="003D4906" w:rsidRDefault="00ED79C6"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ED79C6">
        <w:rPr>
          <w:rFonts w:hAnsi="宋体" w:hint="eastAsia"/>
        </w:rPr>
        <w:t>无锡先进技术研究院稳定支持项目第三方测试采购项目</w:t>
      </w:r>
      <w:r w:rsidR="00AE6147" w:rsidRPr="003D4906">
        <w:rPr>
          <w:rFonts w:hAnsi="宋体" w:hint="eastAsia"/>
        </w:rPr>
        <w:t>竞争性</w:t>
      </w:r>
      <w:bookmarkEnd w:id="0"/>
      <w:bookmarkEnd w:id="1"/>
      <w:r w:rsidR="00AE6147" w:rsidRPr="003D4906">
        <w:rPr>
          <w:rFonts w:hAnsi="宋体" w:hint="eastAsia"/>
        </w:rPr>
        <w:t>谈判</w:t>
      </w:r>
      <w:bookmarkEnd w:id="2"/>
      <w:r>
        <w:rPr>
          <w:rFonts w:hAnsi="宋体" w:hint="eastAsia"/>
        </w:rPr>
        <w:t>公告</w:t>
      </w:r>
    </w:p>
    <w:bookmarkEnd w:id="3"/>
    <w:bookmarkEnd w:id="4"/>
    <w:p w14:paraId="0A1ED29F" w14:textId="77777777" w:rsidR="003C51C6" w:rsidRPr="005B5FEA" w:rsidRDefault="003C51C6" w:rsidP="003C51C6">
      <w:pPr>
        <w:rPr>
          <w:rFonts w:hint="eastAsia"/>
        </w:rPr>
      </w:pPr>
    </w:p>
    <w:p w14:paraId="5B82C493" w14:textId="77777777" w:rsidR="003C51C6" w:rsidRPr="005B5FEA" w:rsidRDefault="003C51C6" w:rsidP="003C51C6">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42BC18B0" w14:textId="77777777" w:rsidR="003C51C6" w:rsidRPr="005B5FEA" w:rsidRDefault="003C51C6" w:rsidP="003C51C6">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稳定支持项目第三方测试采购项目</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2026年4月1日上午9点30分</w:t>
      </w:r>
      <w:r w:rsidRPr="005B5FEA">
        <w:rPr>
          <w:rFonts w:hint="eastAsia"/>
          <w:bCs/>
        </w:rPr>
        <w:t>（北京时间）前提交响应</w:t>
      </w:r>
      <w:r w:rsidRPr="005B5FEA">
        <w:rPr>
          <w:bCs/>
        </w:rPr>
        <w:t>文件</w:t>
      </w:r>
      <w:r w:rsidRPr="005B5FEA">
        <w:rPr>
          <w:rFonts w:hint="eastAsia"/>
        </w:rPr>
        <w:t>。</w:t>
      </w:r>
    </w:p>
    <w:p w14:paraId="450BF73F" w14:textId="77777777" w:rsidR="003C51C6" w:rsidRPr="005B5FEA" w:rsidRDefault="003C51C6" w:rsidP="003C51C6">
      <w:pPr>
        <w:rPr>
          <w:rFonts w:hint="eastAsia"/>
        </w:rPr>
      </w:pPr>
    </w:p>
    <w:p w14:paraId="77190785"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16427F24"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26CNIC-014979-03</w:t>
      </w:r>
    </w:p>
    <w:p w14:paraId="10144B71" w14:textId="77777777" w:rsidR="003C51C6" w:rsidRPr="005B5FEA" w:rsidRDefault="003C51C6" w:rsidP="003C51C6">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稳定支持项目第三方测试采购项目</w:t>
      </w:r>
    </w:p>
    <w:p w14:paraId="759EECD6"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6CF0D62F"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E834D2">
        <w:rPr>
          <w:rFonts w:ascii="Times New Roman" w:hAnsi="Times New Roman"/>
          <w:shd w:val="clear" w:color="auto" w:fill="FFFFFF"/>
        </w:rPr>
        <w:t>132</w:t>
      </w:r>
      <w:r>
        <w:rPr>
          <w:rFonts w:ascii="Times New Roman" w:hAnsi="Times New Roman" w:hint="eastAsia"/>
          <w:shd w:val="clear" w:color="auto" w:fill="FFFFFF"/>
        </w:rPr>
        <w:t>万元</w:t>
      </w:r>
      <w:r>
        <w:rPr>
          <w:rFonts w:ascii="Times New Roman" w:hAnsi="Times New Roman" w:cs="Times New Roman"/>
          <w:color w:val="383838"/>
          <w:shd w:val="clear" w:color="auto" w:fill="FFFFFF"/>
        </w:rPr>
        <w:t>（人民币）</w:t>
      </w:r>
    </w:p>
    <w:p w14:paraId="6E55C06F"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6AC449CC"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07501179"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737"/>
        <w:gridCol w:w="1807"/>
        <w:gridCol w:w="3184"/>
        <w:gridCol w:w="2344"/>
      </w:tblGrid>
      <w:tr w:rsidR="003C51C6" w:rsidRPr="005B5FEA" w14:paraId="1A3FC5A9" w14:textId="77777777" w:rsidTr="001E3C71">
        <w:trPr>
          <w:trHeight w:val="596"/>
          <w:jc w:val="center"/>
        </w:trPr>
        <w:tc>
          <w:tcPr>
            <w:tcW w:w="807" w:type="dxa"/>
            <w:vAlign w:val="center"/>
          </w:tcPr>
          <w:p w14:paraId="25BAF3E6" w14:textId="77777777" w:rsidR="003C51C6" w:rsidRPr="005B5FEA" w:rsidRDefault="003C51C6" w:rsidP="001E3C71">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737" w:type="dxa"/>
            <w:vAlign w:val="center"/>
          </w:tcPr>
          <w:p w14:paraId="102B8717" w14:textId="77777777" w:rsidR="003C51C6" w:rsidRPr="005B5FEA" w:rsidRDefault="003C51C6" w:rsidP="001E3C71">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1807" w:type="dxa"/>
            <w:vAlign w:val="center"/>
          </w:tcPr>
          <w:p w14:paraId="70EA2A3C" w14:textId="77777777" w:rsidR="003C51C6" w:rsidRPr="005B5FEA" w:rsidRDefault="003C51C6" w:rsidP="001E3C71">
            <w:pPr>
              <w:spacing w:line="240" w:lineRule="exact"/>
              <w:jc w:val="center"/>
              <w:rPr>
                <w:b/>
                <w:color w:val="000000"/>
                <w:szCs w:val="21"/>
              </w:rPr>
            </w:pPr>
            <w:r w:rsidRPr="005B5FEA">
              <w:rPr>
                <w:b/>
                <w:color w:val="000000"/>
                <w:szCs w:val="21"/>
              </w:rPr>
              <w:t>简要技术需求</w:t>
            </w:r>
          </w:p>
        </w:tc>
        <w:tc>
          <w:tcPr>
            <w:tcW w:w="3184" w:type="dxa"/>
            <w:vAlign w:val="center"/>
          </w:tcPr>
          <w:p w14:paraId="6263386E" w14:textId="77777777" w:rsidR="003C51C6" w:rsidRPr="005B5FEA" w:rsidRDefault="003C51C6" w:rsidP="001E3C71">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1378BEE3" w14:textId="77777777" w:rsidR="003C51C6" w:rsidRPr="005B5FEA" w:rsidRDefault="003C51C6" w:rsidP="001E3C71">
            <w:pPr>
              <w:spacing w:line="240" w:lineRule="exact"/>
              <w:jc w:val="center"/>
              <w:rPr>
                <w:b/>
                <w:color w:val="000000"/>
                <w:szCs w:val="21"/>
              </w:rPr>
            </w:pPr>
            <w:r w:rsidRPr="005B5FEA">
              <w:rPr>
                <w:rFonts w:hint="eastAsia"/>
                <w:b/>
                <w:color w:val="000000"/>
                <w:szCs w:val="21"/>
              </w:rPr>
              <w:t>预算</w:t>
            </w:r>
          </w:p>
        </w:tc>
      </w:tr>
      <w:tr w:rsidR="003C51C6" w:rsidRPr="00015264" w14:paraId="45EEB4B1" w14:textId="77777777" w:rsidTr="001E3C71">
        <w:trPr>
          <w:trHeight w:val="868"/>
          <w:jc w:val="center"/>
        </w:trPr>
        <w:tc>
          <w:tcPr>
            <w:tcW w:w="807" w:type="dxa"/>
            <w:vAlign w:val="center"/>
          </w:tcPr>
          <w:p w14:paraId="1B8EAAE8" w14:textId="77777777" w:rsidR="003C51C6" w:rsidRPr="00015264" w:rsidRDefault="003C51C6" w:rsidP="001E3C71">
            <w:pPr>
              <w:spacing w:line="240" w:lineRule="exact"/>
              <w:jc w:val="center"/>
              <w:rPr>
                <w:b/>
                <w:color w:val="000000"/>
                <w:szCs w:val="21"/>
              </w:rPr>
            </w:pPr>
            <w:r w:rsidRPr="00015264">
              <w:rPr>
                <w:rFonts w:hint="eastAsia"/>
                <w:bCs/>
                <w:color w:val="000000"/>
                <w:szCs w:val="21"/>
              </w:rPr>
              <w:t>1</w:t>
            </w:r>
          </w:p>
        </w:tc>
        <w:tc>
          <w:tcPr>
            <w:tcW w:w="1737" w:type="dxa"/>
            <w:vAlign w:val="center"/>
          </w:tcPr>
          <w:p w14:paraId="4B3F36D6" w14:textId="77777777" w:rsidR="003C51C6" w:rsidRPr="00015264" w:rsidRDefault="003C51C6" w:rsidP="001E3C71">
            <w:pPr>
              <w:jc w:val="center"/>
              <w:rPr>
                <w:bCs/>
                <w:color w:val="000000"/>
                <w:szCs w:val="21"/>
              </w:rPr>
            </w:pPr>
            <w:r w:rsidRPr="00E834D2">
              <w:rPr>
                <w:rFonts w:hint="eastAsia"/>
                <w:bCs/>
                <w:color w:val="000000"/>
                <w:szCs w:val="21"/>
              </w:rPr>
              <w:t>稳定支持项目第三方测试</w:t>
            </w:r>
          </w:p>
        </w:tc>
        <w:tc>
          <w:tcPr>
            <w:tcW w:w="1807" w:type="dxa"/>
            <w:vAlign w:val="center"/>
          </w:tcPr>
          <w:p w14:paraId="53277E31" w14:textId="77777777" w:rsidR="003C51C6" w:rsidRPr="00015264" w:rsidRDefault="003C51C6" w:rsidP="001E3C71">
            <w:pPr>
              <w:jc w:val="center"/>
              <w:rPr>
                <w:b/>
                <w:color w:val="000000"/>
                <w:szCs w:val="21"/>
              </w:rPr>
            </w:pPr>
            <w:r w:rsidRPr="00015264">
              <w:rPr>
                <w:rFonts w:hint="eastAsia"/>
                <w:bCs/>
                <w:color w:val="000000"/>
                <w:szCs w:val="21"/>
              </w:rPr>
              <w:t>详见技术需求</w:t>
            </w:r>
          </w:p>
        </w:tc>
        <w:tc>
          <w:tcPr>
            <w:tcW w:w="3184" w:type="dxa"/>
            <w:vAlign w:val="center"/>
          </w:tcPr>
          <w:p w14:paraId="2D20FE76" w14:textId="77777777" w:rsidR="003C51C6" w:rsidRPr="00E834D2" w:rsidRDefault="003C51C6" w:rsidP="001E3C71">
            <w:pPr>
              <w:jc w:val="center"/>
              <w:rPr>
                <w:bCs/>
                <w:color w:val="000000"/>
                <w:szCs w:val="21"/>
              </w:rPr>
            </w:pPr>
            <w:r>
              <w:rPr>
                <w:rFonts w:hint="eastAsia"/>
                <w:bCs/>
                <w:color w:val="000000"/>
                <w:szCs w:val="21"/>
              </w:rPr>
              <w:t>合同签订后2个月内</w:t>
            </w:r>
          </w:p>
        </w:tc>
        <w:tc>
          <w:tcPr>
            <w:tcW w:w="2344" w:type="dxa"/>
            <w:vAlign w:val="center"/>
          </w:tcPr>
          <w:p w14:paraId="65CEB47B" w14:textId="77777777" w:rsidR="003C51C6" w:rsidRPr="00015264" w:rsidRDefault="003C51C6" w:rsidP="001E3C71">
            <w:pPr>
              <w:jc w:val="center"/>
              <w:rPr>
                <w:bCs/>
                <w:color w:val="000000"/>
                <w:szCs w:val="21"/>
              </w:rPr>
            </w:pPr>
            <w:r w:rsidRPr="00E834D2">
              <w:rPr>
                <w:shd w:val="clear" w:color="auto" w:fill="FFFFFF"/>
              </w:rPr>
              <w:t>132</w:t>
            </w:r>
            <w:r>
              <w:rPr>
                <w:rFonts w:hint="eastAsia"/>
                <w:shd w:val="clear" w:color="auto" w:fill="FFFFFF"/>
              </w:rPr>
              <w:t>万元</w:t>
            </w:r>
          </w:p>
        </w:tc>
      </w:tr>
    </w:tbl>
    <w:p w14:paraId="7196B441" w14:textId="77777777" w:rsidR="003C51C6" w:rsidRPr="00015264" w:rsidRDefault="003C51C6" w:rsidP="003C51C6">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r w:rsidRPr="00E834D2">
        <w:rPr>
          <w:rFonts w:ascii="Times New Roman" w:hAnsi="Times New Roman" w:hint="eastAsia"/>
          <w:shd w:val="clear" w:color="auto" w:fill="FFFFFF"/>
        </w:rPr>
        <w:t>合同签订后</w:t>
      </w:r>
      <w:r w:rsidRPr="00E834D2">
        <w:rPr>
          <w:rFonts w:ascii="Times New Roman" w:hAnsi="Times New Roman" w:hint="eastAsia"/>
          <w:shd w:val="clear" w:color="auto" w:fill="FFFFFF"/>
        </w:rPr>
        <w:t>2</w:t>
      </w:r>
      <w:r w:rsidRPr="00E834D2">
        <w:rPr>
          <w:rFonts w:ascii="Times New Roman" w:hAnsi="Times New Roman" w:hint="eastAsia"/>
          <w:shd w:val="clear" w:color="auto" w:fill="FFFFFF"/>
        </w:rPr>
        <w:t>个月内</w:t>
      </w:r>
    </w:p>
    <w:p w14:paraId="3D8E062B"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0C8F7079"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75DA850E"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5B2F65A4"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445B32A6"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79B2DD9F" w14:textId="77777777" w:rsidR="003C51C6" w:rsidRPr="005B5FEA"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5DED1C5D" w14:textId="77777777" w:rsidR="003C51C6" w:rsidRPr="005B5FEA"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6C660282" w14:textId="77777777" w:rsidR="003C51C6" w:rsidRPr="005B5FEA"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207B368E" w14:textId="77777777" w:rsidR="003C51C6"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31E8ACD8" w14:textId="77777777" w:rsidR="003C51C6" w:rsidRPr="005B5FEA"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sidRPr="00B53AE3">
        <w:rPr>
          <w:rFonts w:ascii="Times New Roman" w:hAnsi="Times New Roman" w:hint="eastAsia"/>
          <w:shd w:val="clear" w:color="auto" w:fill="FFFFFF"/>
        </w:rPr>
        <w:t>具有</w:t>
      </w:r>
      <w:r w:rsidRPr="00B53AE3">
        <w:rPr>
          <w:rFonts w:ascii="Times New Roman" w:hAnsi="Times New Roman" w:hint="eastAsia"/>
          <w:shd w:val="clear" w:color="auto" w:fill="FFFFFF"/>
        </w:rPr>
        <w:t>CMA</w:t>
      </w:r>
      <w:r w:rsidRPr="00B53AE3">
        <w:rPr>
          <w:rFonts w:ascii="Times New Roman" w:hAnsi="Times New Roman" w:hint="eastAsia"/>
          <w:shd w:val="clear" w:color="auto" w:fill="FFFFFF"/>
        </w:rPr>
        <w:t>（中国检验检测机构资质认定）和</w:t>
      </w:r>
      <w:r w:rsidRPr="00B53AE3">
        <w:rPr>
          <w:rFonts w:ascii="Times New Roman" w:hAnsi="Times New Roman" w:hint="eastAsia"/>
          <w:shd w:val="clear" w:color="auto" w:fill="FFFFFF"/>
        </w:rPr>
        <w:t>CNAS</w:t>
      </w:r>
      <w:r w:rsidRPr="00B53AE3">
        <w:rPr>
          <w:rFonts w:ascii="Times New Roman" w:hAnsi="Times New Roman" w:hint="eastAsia"/>
          <w:shd w:val="clear" w:color="auto" w:fill="FFFFFF"/>
        </w:rPr>
        <w:t>（中国合格评定国家认可委员会）认证认定的软件、硬件测评专业测试机构</w:t>
      </w:r>
      <w:r>
        <w:rPr>
          <w:rFonts w:ascii="Times New Roman" w:hAnsi="Times New Roman" w:hint="eastAsia"/>
          <w:shd w:val="clear" w:color="auto" w:fill="FFFFFF"/>
        </w:rPr>
        <w:t>；</w:t>
      </w:r>
    </w:p>
    <w:bookmarkEnd w:id="16"/>
    <w:p w14:paraId="463BAA58" w14:textId="77777777" w:rsidR="003C51C6" w:rsidRPr="005B5FEA" w:rsidRDefault="003C51C6" w:rsidP="003C51C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7A02BD91"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562F6E71" w14:textId="77777777" w:rsidR="003C51C6" w:rsidRPr="00B2154F" w:rsidRDefault="003C51C6" w:rsidP="003C51C6">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25</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30</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74ACCE2C" w14:textId="77777777" w:rsidR="003C51C6" w:rsidRPr="00702584" w:rsidRDefault="003C51C6" w:rsidP="003C51C6">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246E681F" w14:textId="77777777" w:rsidR="003C51C6" w:rsidRPr="00702584" w:rsidRDefault="003C51C6" w:rsidP="003C51C6">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3A9D23BC" w14:textId="77777777" w:rsidR="003C51C6" w:rsidRPr="005B5FEA" w:rsidRDefault="003C51C6" w:rsidP="003C51C6">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3970BF29"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356255E5" w14:textId="77777777" w:rsidR="003C51C6" w:rsidRPr="005B5FEA" w:rsidRDefault="003C51C6" w:rsidP="003C51C6">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2026年4月1日上午9点30分</w:t>
      </w:r>
      <w:r w:rsidRPr="005B5FEA">
        <w:rPr>
          <w:rFonts w:hint="eastAsia"/>
        </w:rPr>
        <w:t>（北京时间）</w:t>
      </w:r>
    </w:p>
    <w:p w14:paraId="18860F68" w14:textId="77777777" w:rsidR="003C51C6" w:rsidRPr="005B5FEA" w:rsidRDefault="003C51C6" w:rsidP="003C51C6">
      <w:pPr>
        <w:spacing w:line="360" w:lineRule="auto"/>
        <w:rPr>
          <w:rFonts w:hint="eastAsia"/>
        </w:rPr>
      </w:pPr>
      <w:r w:rsidRPr="005B5FEA">
        <w:rPr>
          <w:rFonts w:hint="eastAsia"/>
        </w:rPr>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6A09BAC2"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lastRenderedPageBreak/>
        <w:t>五、开启</w:t>
      </w:r>
      <w:bookmarkEnd w:id="24"/>
      <w:bookmarkEnd w:id="25"/>
      <w:bookmarkEnd w:id="26"/>
      <w:bookmarkEnd w:id="27"/>
    </w:p>
    <w:p w14:paraId="124E843D" w14:textId="77777777" w:rsidR="003C51C6" w:rsidRPr="005B5FEA" w:rsidRDefault="003C51C6" w:rsidP="003C51C6">
      <w:pPr>
        <w:rPr>
          <w:rFonts w:hint="eastAsia"/>
        </w:rPr>
      </w:pPr>
      <w:bookmarkStart w:id="28" w:name="_Toc35393803"/>
      <w:bookmarkStart w:id="29" w:name="_Toc35393634"/>
      <w:bookmarkStart w:id="30" w:name="_Toc28359017"/>
      <w:bookmarkStart w:id="31" w:name="_Toc28359094"/>
      <w:r w:rsidRPr="005B5FEA">
        <w:rPr>
          <w:rFonts w:hint="eastAsia"/>
        </w:rPr>
        <w:t>时间：</w:t>
      </w:r>
      <w:r>
        <w:t>2026年4月1日上午9点30分</w:t>
      </w:r>
      <w:r w:rsidRPr="005B5FEA">
        <w:rPr>
          <w:rFonts w:hint="eastAsia"/>
        </w:rPr>
        <w:t>（北京时间）</w:t>
      </w:r>
    </w:p>
    <w:p w14:paraId="6933D0E1"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03E134D6"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71B4BB33" w14:textId="77777777" w:rsidR="003C51C6" w:rsidRPr="005B5FEA" w:rsidRDefault="003C51C6" w:rsidP="003C51C6">
      <w:pPr>
        <w:rPr>
          <w:rFonts w:hint="eastAsia"/>
        </w:rPr>
      </w:pPr>
      <w:r w:rsidRPr="005B5FEA">
        <w:rPr>
          <w:rFonts w:hint="eastAsia"/>
        </w:rPr>
        <w:t>自本公告发布之日起3个工作日。</w:t>
      </w:r>
    </w:p>
    <w:p w14:paraId="3D7E7BFA" w14:textId="77777777" w:rsidR="003C51C6" w:rsidRPr="005B5FEA" w:rsidRDefault="003C51C6" w:rsidP="003C51C6">
      <w:pPr>
        <w:pStyle w:val="26"/>
        <w:ind w:left="480" w:firstLine="480"/>
      </w:pPr>
    </w:p>
    <w:p w14:paraId="386707C1"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63A13A19"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3B3EB9C2"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706917CC"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0AC2E287" w14:textId="77777777" w:rsidR="003C51C6" w:rsidRPr="005B5FEA" w:rsidRDefault="003C51C6" w:rsidP="003C51C6">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7178FA6E"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492C404D"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41ABAB01"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71CC27D1"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联系方式：010-81166126，010-62265380，010-62265867-8207</w:t>
      </w:r>
    </w:p>
    <w:p w14:paraId="402070B1"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37900234" w14:textId="77777777" w:rsidR="003C51C6" w:rsidRPr="005B5FEA" w:rsidRDefault="003C51C6" w:rsidP="003C51C6">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2AB15ECE"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718EDD79"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10D36698"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19137D9C"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1BC6797B" w14:textId="77777777" w:rsidR="003C51C6" w:rsidRPr="00D23A83"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6768B17" w14:textId="18DA6D41" w:rsidR="0012520D" w:rsidRPr="00ED79C6" w:rsidRDefault="003C51C6" w:rsidP="003C51C6">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 xml:space="preserve">电子邮箱：duyi1@cnic.gt.cn </w:t>
      </w:r>
    </w:p>
    <w:sectPr w:rsidR="0012520D" w:rsidRPr="00ED79C6" w:rsidSect="00ED79C6">
      <w:footerReference w:type="default" r:id="rId10"/>
      <w:headerReference w:type="first" r:id="rId11"/>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3868" w14:textId="77777777" w:rsidR="00B33879" w:rsidRDefault="00B33879">
      <w:pPr>
        <w:rPr>
          <w:rFonts w:hint="eastAsia"/>
        </w:rPr>
      </w:pPr>
      <w:r>
        <w:separator/>
      </w:r>
    </w:p>
  </w:endnote>
  <w:endnote w:type="continuationSeparator" w:id="0">
    <w:p w14:paraId="19DE3C65" w14:textId="77777777" w:rsidR="00B33879" w:rsidRDefault="00B338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3795532A" w:rsidR="0012520D" w:rsidRDefault="0012520D">
    <w:pPr>
      <w:pStyle w:val="af8"/>
      <w:framePr w:wrap="around" w:vAnchor="text" w:hAnchor="margin" w:xAlign="center" w:y="1"/>
      <w:rPr>
        <w:rStyle w:val="aff2"/>
      </w:rPr>
    </w:pP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6B37" w14:textId="77777777" w:rsidR="00B33879" w:rsidRDefault="00B33879">
      <w:pPr>
        <w:rPr>
          <w:rFonts w:hint="eastAsia"/>
        </w:rPr>
      </w:pPr>
      <w:r>
        <w:separator/>
      </w:r>
    </w:p>
  </w:footnote>
  <w:footnote w:type="continuationSeparator" w:id="0">
    <w:p w14:paraId="6E9CD58A" w14:textId="77777777" w:rsidR="00B33879" w:rsidRDefault="00B3387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DFF" w14:textId="77777777" w:rsidR="003C51C6" w:rsidRDefault="003C51C6" w:rsidP="003C51C6">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Pages>
  <Words>852</Words>
  <Characters>921</Characters>
  <Application>Microsoft Office Word</Application>
  <DocSecurity>0</DocSecurity>
  <Lines>61</Lines>
  <Paragraphs>57</Paragraphs>
  <ScaleCrop>false</ScaleCrop>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83</cp:revision>
  <cp:lastPrinted>2023-03-09T03:59:00Z</cp:lastPrinted>
  <dcterms:created xsi:type="dcterms:W3CDTF">2023-07-28T03:22:00Z</dcterms:created>
  <dcterms:modified xsi:type="dcterms:W3CDTF">2026-03-25T05:58:00Z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