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0EDA19C" w14:textId="77777777" w:rsidR="00271361" w:rsidRPr="00271361" w:rsidRDefault="00271361" w:rsidP="00271361">
      <w:pPr>
        <w:spacing w:line="360" w:lineRule="auto"/>
        <w:jc w:val="center"/>
        <w:outlineLvl w:val="0"/>
        <w:rPr>
          <w:rFonts w:ascii="Times New Roman" w:eastAsia="黑体" w:hAnsi="Times New Roman" w:cs="Times New Roman"/>
          <w:color w:val="000000"/>
          <w:sz w:val="36"/>
          <w:szCs w:val="36"/>
        </w:rPr>
      </w:pPr>
      <w:bookmarkStart w:id="0" w:name="_Toc98332111"/>
      <w:bookmarkStart w:id="1" w:name="_Toc494544124"/>
      <w:r w:rsidRPr="00271361">
        <w:rPr>
          <w:rFonts w:ascii="Times New Roman" w:eastAsia="黑体" w:hAnsi="Times New Roman" w:cs="Times New Roman"/>
          <w:color w:val="000000"/>
          <w:sz w:val="36"/>
          <w:szCs w:val="36"/>
        </w:rPr>
        <w:t>第一章</w:t>
      </w:r>
      <w:r w:rsidRPr="00271361">
        <w:rPr>
          <w:rFonts w:ascii="Times New Roman" w:eastAsia="黑体" w:hAnsi="Times New Roman" w:cs="Times New Roman" w:hint="eastAsia"/>
          <w:color w:val="000000"/>
          <w:sz w:val="36"/>
          <w:szCs w:val="36"/>
        </w:rPr>
        <w:t xml:space="preserve"> </w:t>
      </w:r>
      <w:r w:rsidRPr="00271361">
        <w:rPr>
          <w:rFonts w:ascii="Times New Roman" w:eastAsia="黑体" w:hAnsi="Times New Roman" w:cs="Times New Roman"/>
          <w:color w:val="000000"/>
          <w:sz w:val="36"/>
          <w:szCs w:val="36"/>
        </w:rPr>
        <w:t>投标邀请</w:t>
      </w:r>
      <w:bookmarkEnd w:id="0"/>
      <w:bookmarkEnd w:id="1"/>
    </w:p>
    <w:p w14:paraId="575DB423" w14:textId="77777777" w:rsidR="00271361" w:rsidRPr="00271361" w:rsidRDefault="00271361" w:rsidP="00271361">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hAnsi="Times New Roman" w:cs="Times New Roman"/>
        </w:rPr>
      </w:pPr>
      <w:r w:rsidRPr="00271361">
        <w:rPr>
          <w:rFonts w:ascii="Times New Roman" w:hAnsi="Times New Roman" w:cs="Times New Roman"/>
        </w:rPr>
        <w:t>项目概况</w:t>
      </w:r>
    </w:p>
    <w:p w14:paraId="40D49415" w14:textId="6F2317DE" w:rsidR="00271361" w:rsidRPr="00271361" w:rsidRDefault="00271361" w:rsidP="00271361">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eastAsia="仿宋" w:hAnsi="Times New Roman" w:cs="Times New Roman"/>
          <w:sz w:val="28"/>
          <w:szCs w:val="28"/>
        </w:rPr>
      </w:pPr>
      <w:r w:rsidRPr="00271361">
        <w:rPr>
          <w:rFonts w:ascii="Times New Roman" w:hAnsi="Times New Roman" w:cs="Times New Roman" w:hint="eastAsia"/>
          <w:color w:val="383838"/>
          <w:u w:val="single"/>
          <w:shd w:val="clear" w:color="auto" w:fill="FFFFFF"/>
        </w:rPr>
        <w:t>无锡先进技术研究院信息化设备采购项目</w:t>
      </w:r>
      <w:r w:rsidRPr="00271361">
        <w:rPr>
          <w:rFonts w:ascii="Times New Roman" w:hAnsi="Times New Roman" w:cs="Times New Roman"/>
        </w:rPr>
        <w:t>的潜在投标人应</w:t>
      </w:r>
      <w:r w:rsidRPr="00271361">
        <w:rPr>
          <w:rFonts w:ascii="Times New Roman" w:hAnsi="Times New Roman" w:cs="Times New Roman" w:hint="eastAsia"/>
        </w:rPr>
        <w:t>在中国仪器进出口集团有限公司</w:t>
      </w:r>
      <w:r w:rsidRPr="00271361">
        <w:rPr>
          <w:rFonts w:ascii="Times New Roman" w:hAnsi="Times New Roman" w:cs="Times New Roman"/>
        </w:rPr>
        <w:t>获取招标文件，并于</w:t>
      </w:r>
      <w:r w:rsidRPr="00271361">
        <w:rPr>
          <w:rFonts w:ascii="Times New Roman" w:hAnsi="Times New Roman" w:cs="Times New Roman" w:hint="eastAsia"/>
          <w:u w:val="single"/>
        </w:rPr>
        <w:t>202</w:t>
      </w:r>
      <w:r w:rsidR="003316D0">
        <w:rPr>
          <w:rFonts w:ascii="Times New Roman" w:hAnsi="Times New Roman" w:cs="Times New Roman" w:hint="eastAsia"/>
          <w:u w:val="single"/>
        </w:rPr>
        <w:t>5</w:t>
      </w:r>
      <w:r w:rsidRPr="00271361">
        <w:rPr>
          <w:rFonts w:ascii="Times New Roman" w:hAnsi="Times New Roman" w:cs="Times New Roman" w:hint="eastAsia"/>
          <w:u w:val="single"/>
        </w:rPr>
        <w:t>年</w:t>
      </w:r>
      <w:r w:rsidR="00922074">
        <w:rPr>
          <w:rFonts w:ascii="Times New Roman" w:hAnsi="Times New Roman" w:cs="Times New Roman" w:hint="eastAsia"/>
          <w:u w:val="single"/>
        </w:rPr>
        <w:t>8</w:t>
      </w:r>
      <w:r w:rsidR="00922074">
        <w:rPr>
          <w:rFonts w:ascii="Times New Roman" w:hAnsi="Times New Roman" w:cs="Times New Roman" w:hint="eastAsia"/>
          <w:u w:val="single"/>
        </w:rPr>
        <w:t>月</w:t>
      </w:r>
      <w:r w:rsidR="00922074">
        <w:rPr>
          <w:rFonts w:ascii="Times New Roman" w:hAnsi="Times New Roman" w:cs="Times New Roman" w:hint="eastAsia"/>
          <w:u w:val="single"/>
        </w:rPr>
        <w:t>7</w:t>
      </w:r>
      <w:r w:rsidR="00922074">
        <w:rPr>
          <w:rFonts w:ascii="Times New Roman" w:hAnsi="Times New Roman" w:cs="Times New Roman" w:hint="eastAsia"/>
          <w:u w:val="single"/>
        </w:rPr>
        <w:t>日</w:t>
      </w:r>
      <w:r w:rsidRPr="00271361">
        <w:rPr>
          <w:rFonts w:ascii="Times New Roman" w:hAnsi="Times New Roman" w:cs="Times New Roman"/>
          <w:bCs/>
          <w:u w:val="single"/>
        </w:rPr>
        <w:t>09</w:t>
      </w:r>
      <w:r w:rsidRPr="00271361">
        <w:rPr>
          <w:rFonts w:ascii="Times New Roman" w:hAnsi="Times New Roman" w:cs="Times New Roman"/>
          <w:bCs/>
          <w:u w:val="single"/>
        </w:rPr>
        <w:t>点</w:t>
      </w:r>
      <w:r w:rsidRPr="00271361">
        <w:rPr>
          <w:rFonts w:ascii="Times New Roman" w:hAnsi="Times New Roman" w:cs="Times New Roman"/>
          <w:bCs/>
          <w:u w:val="single"/>
        </w:rPr>
        <w:t>30</w:t>
      </w:r>
      <w:r w:rsidRPr="00271361">
        <w:rPr>
          <w:rFonts w:ascii="Times New Roman" w:hAnsi="Times New Roman" w:cs="Times New Roman"/>
          <w:bCs/>
          <w:u w:val="single"/>
        </w:rPr>
        <w:t>分（</w:t>
      </w:r>
      <w:r w:rsidRPr="00271361">
        <w:rPr>
          <w:rFonts w:ascii="Times New Roman" w:hAnsi="Times New Roman" w:cs="Times New Roman"/>
          <w:bCs/>
        </w:rPr>
        <w:t>北京时间）前递交投标文件</w:t>
      </w:r>
      <w:r w:rsidRPr="00271361">
        <w:rPr>
          <w:rFonts w:ascii="Times New Roman" w:hAnsi="Times New Roman" w:cs="Times New Roman"/>
        </w:rPr>
        <w:t>。</w:t>
      </w:r>
    </w:p>
    <w:p w14:paraId="3641BCA6" w14:textId="77777777" w:rsidR="00271361" w:rsidRPr="00271361" w:rsidRDefault="00271361" w:rsidP="00271361">
      <w:pPr>
        <w:pStyle w:val="afc"/>
        <w:shd w:val="clear" w:color="auto" w:fill="FFFFFF"/>
        <w:spacing w:before="43" w:beforeAutospacing="0" w:after="189" w:afterAutospacing="0" w:line="360" w:lineRule="auto"/>
        <w:textAlignment w:val="baseline"/>
        <w:rPr>
          <w:rStyle w:val="aff1"/>
          <w:rFonts w:ascii="Times New Roman" w:hAnsi="Times New Roman" w:cs="Times New Roman"/>
          <w:color w:val="383838"/>
          <w:shd w:val="clear" w:color="auto" w:fill="FFFFFF"/>
        </w:rPr>
      </w:pPr>
    </w:p>
    <w:p w14:paraId="12EF100A"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sidRPr="00271361">
        <w:rPr>
          <w:rStyle w:val="aff1"/>
          <w:rFonts w:ascii="Times New Roman" w:hAnsi="Times New Roman" w:cs="Times New Roman"/>
          <w:color w:val="383838"/>
          <w:shd w:val="clear" w:color="auto" w:fill="FFFFFF"/>
        </w:rPr>
        <w:t>一、项目基本情况</w:t>
      </w:r>
    </w:p>
    <w:p w14:paraId="7846FA0A"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sidRPr="00271361">
        <w:rPr>
          <w:rFonts w:ascii="Times New Roman" w:hAnsi="Times New Roman" w:cs="Times New Roman"/>
          <w:color w:val="383838"/>
          <w:shd w:val="clear" w:color="auto" w:fill="FFFFFF"/>
        </w:rPr>
        <w:t>项目编号：</w:t>
      </w:r>
      <w:r w:rsidRPr="00271361">
        <w:rPr>
          <w:rFonts w:ascii="Times New Roman" w:hAnsi="Times New Roman" w:cs="Times New Roman" w:hint="eastAsia"/>
          <w:color w:val="383838"/>
          <w:shd w:val="clear" w:color="auto" w:fill="FFFFFF"/>
        </w:rPr>
        <w:t>24CNIC-014979-104</w:t>
      </w:r>
    </w:p>
    <w:p w14:paraId="55F34A7E"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sidRPr="00271361">
        <w:rPr>
          <w:rFonts w:ascii="Times New Roman" w:hAnsi="Times New Roman" w:cs="Times New Roman"/>
          <w:color w:val="383838"/>
          <w:shd w:val="clear" w:color="auto" w:fill="FFFFFF"/>
        </w:rPr>
        <w:t>项目名称：</w:t>
      </w:r>
      <w:bookmarkStart w:id="2" w:name="OLE_LINK4"/>
      <w:r w:rsidRPr="00271361">
        <w:rPr>
          <w:rFonts w:ascii="Times New Roman" w:hAnsi="Times New Roman" w:cs="Times New Roman" w:hint="eastAsia"/>
          <w:color w:val="383838"/>
          <w:shd w:val="clear" w:color="auto" w:fill="FFFFFF"/>
        </w:rPr>
        <w:t>无锡先进技术研究院信息化设备采购项目</w:t>
      </w:r>
      <w:bookmarkEnd w:id="2"/>
    </w:p>
    <w:p w14:paraId="717D9D29" w14:textId="1E87EDB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sidRPr="00CC62DC">
        <w:rPr>
          <w:rFonts w:ascii="Times New Roman" w:hAnsi="Times New Roman" w:cs="Times New Roman"/>
          <w:color w:val="383838"/>
          <w:shd w:val="clear" w:color="auto" w:fill="FFFFFF"/>
        </w:rPr>
        <w:t>预算金额：</w:t>
      </w:r>
      <w:r w:rsidR="007D5425">
        <w:rPr>
          <w:rFonts w:ascii="Times New Roman" w:hAnsi="Times New Roman" w:cs="Times New Roman" w:hint="eastAsia"/>
          <w:color w:val="383838"/>
          <w:shd w:val="clear" w:color="auto" w:fill="FFFFFF"/>
        </w:rPr>
        <w:t>47.4</w:t>
      </w:r>
      <w:r w:rsidRPr="00CC62DC">
        <w:rPr>
          <w:rFonts w:ascii="Times New Roman" w:hAnsi="Times New Roman" w:cs="Times New Roman"/>
          <w:color w:val="383838"/>
          <w:shd w:val="clear" w:color="auto" w:fill="FFFFFF"/>
        </w:rPr>
        <w:t>万元（人民币）</w:t>
      </w:r>
    </w:p>
    <w:p w14:paraId="7B03227B"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sidRPr="00271361">
        <w:rPr>
          <w:rFonts w:ascii="Times New Roman" w:hAnsi="Times New Roman" w:cs="Times New Roman"/>
          <w:color w:val="383838"/>
          <w:shd w:val="clear" w:color="auto" w:fill="FFFFFF"/>
        </w:rPr>
        <w:t>最高限价（如有）：无</w:t>
      </w:r>
    </w:p>
    <w:p w14:paraId="424EBACD"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sidRPr="00271361">
        <w:rPr>
          <w:rFonts w:ascii="Times New Roman" w:hAnsi="Times New Roman" w:cs="Times New Roman"/>
          <w:color w:val="383838"/>
          <w:shd w:val="clear" w:color="auto" w:fill="FFFFFF"/>
        </w:rPr>
        <w:t>采购需求：</w:t>
      </w:r>
    </w:p>
    <w:tbl>
      <w:tblPr>
        <w:tblW w:w="10340" w:type="dxa"/>
        <w:jc w:val="center"/>
        <w:tblLayout w:type="fixed"/>
        <w:tblLook w:val="04A0" w:firstRow="1" w:lastRow="0" w:firstColumn="1" w:lastColumn="0" w:noHBand="0" w:noVBand="1"/>
      </w:tblPr>
      <w:tblGrid>
        <w:gridCol w:w="701"/>
        <w:gridCol w:w="1736"/>
        <w:gridCol w:w="1720"/>
        <w:gridCol w:w="870"/>
        <w:gridCol w:w="1225"/>
        <w:gridCol w:w="1820"/>
        <w:gridCol w:w="1140"/>
        <w:gridCol w:w="1128"/>
      </w:tblGrid>
      <w:tr w:rsidR="007D5425" w:rsidRPr="00271361" w14:paraId="6FE15931" w14:textId="77777777" w:rsidTr="00F4258B">
        <w:trPr>
          <w:trHeight w:val="596"/>
          <w:jc w:val="center"/>
        </w:trPr>
        <w:tc>
          <w:tcPr>
            <w:tcW w:w="701" w:type="dxa"/>
            <w:tcBorders>
              <w:top w:val="double" w:sz="2" w:space="0" w:color="auto"/>
              <w:left w:val="double" w:sz="2" w:space="0" w:color="auto"/>
              <w:bottom w:val="single" w:sz="4" w:space="0" w:color="auto"/>
              <w:right w:val="single" w:sz="6" w:space="0" w:color="auto"/>
            </w:tcBorders>
            <w:vAlign w:val="center"/>
          </w:tcPr>
          <w:p w14:paraId="54889967" w14:textId="77777777" w:rsidR="007D5425" w:rsidRPr="00271361" w:rsidRDefault="007D5425" w:rsidP="00F4258B">
            <w:pPr>
              <w:widowControl w:val="0"/>
              <w:spacing w:line="240" w:lineRule="exact"/>
              <w:jc w:val="center"/>
              <w:rPr>
                <w:rFonts w:ascii="Times New Roman" w:hAnsi="Times New Roman" w:cs="Times New Roman"/>
                <w:b/>
                <w:color w:val="000000"/>
                <w:kern w:val="2"/>
                <w:sz w:val="21"/>
                <w:szCs w:val="21"/>
              </w:rPr>
            </w:pPr>
            <w:proofErr w:type="gramStart"/>
            <w:r w:rsidRPr="00271361">
              <w:rPr>
                <w:rFonts w:ascii="Times New Roman" w:hAnsi="Times New Roman" w:cs="Times New Roman" w:hint="eastAsia"/>
                <w:b/>
                <w:color w:val="000000"/>
                <w:kern w:val="2"/>
                <w:sz w:val="21"/>
                <w:szCs w:val="21"/>
              </w:rPr>
              <w:t>包号</w:t>
            </w:r>
            <w:proofErr w:type="gramEnd"/>
          </w:p>
        </w:tc>
        <w:tc>
          <w:tcPr>
            <w:tcW w:w="1736" w:type="dxa"/>
            <w:tcBorders>
              <w:top w:val="double" w:sz="2" w:space="0" w:color="auto"/>
              <w:left w:val="single" w:sz="6" w:space="0" w:color="auto"/>
              <w:bottom w:val="single" w:sz="4" w:space="0" w:color="auto"/>
              <w:right w:val="single" w:sz="6" w:space="0" w:color="auto"/>
            </w:tcBorders>
            <w:vAlign w:val="center"/>
          </w:tcPr>
          <w:p w14:paraId="1771F410" w14:textId="77777777" w:rsidR="007D5425" w:rsidRPr="00271361" w:rsidRDefault="007D5425" w:rsidP="00F4258B">
            <w:pPr>
              <w:widowControl w:val="0"/>
              <w:spacing w:line="240" w:lineRule="exact"/>
              <w:jc w:val="center"/>
              <w:rPr>
                <w:rFonts w:ascii="Times New Roman" w:hAnsi="Times New Roman" w:cs="Times New Roman"/>
                <w:b/>
                <w:color w:val="000000"/>
                <w:kern w:val="2"/>
                <w:sz w:val="21"/>
                <w:szCs w:val="21"/>
              </w:rPr>
            </w:pPr>
            <w:proofErr w:type="gramStart"/>
            <w:r w:rsidRPr="00271361">
              <w:rPr>
                <w:rFonts w:ascii="Times New Roman" w:hAnsi="Times New Roman" w:cs="Times New Roman" w:hint="eastAsia"/>
                <w:b/>
                <w:color w:val="000000"/>
                <w:kern w:val="2"/>
                <w:sz w:val="21"/>
                <w:szCs w:val="21"/>
              </w:rPr>
              <w:t>标包</w:t>
            </w:r>
            <w:r w:rsidRPr="00271361">
              <w:rPr>
                <w:rFonts w:ascii="Times New Roman" w:hAnsi="Times New Roman" w:cs="Times New Roman"/>
                <w:b/>
                <w:color w:val="000000"/>
                <w:kern w:val="2"/>
                <w:sz w:val="21"/>
                <w:szCs w:val="21"/>
              </w:rPr>
              <w:t>名称</w:t>
            </w:r>
            <w:proofErr w:type="gramEnd"/>
          </w:p>
        </w:tc>
        <w:tc>
          <w:tcPr>
            <w:tcW w:w="1720" w:type="dxa"/>
            <w:tcBorders>
              <w:top w:val="double" w:sz="2" w:space="0" w:color="auto"/>
              <w:left w:val="single" w:sz="6" w:space="0" w:color="auto"/>
              <w:bottom w:val="single" w:sz="4" w:space="0" w:color="auto"/>
              <w:right w:val="single" w:sz="6" w:space="0" w:color="auto"/>
            </w:tcBorders>
            <w:vAlign w:val="center"/>
          </w:tcPr>
          <w:p w14:paraId="09ACD605" w14:textId="77777777" w:rsidR="007D5425" w:rsidRPr="00271361" w:rsidRDefault="007D5425" w:rsidP="00F4258B">
            <w:pPr>
              <w:widowControl w:val="0"/>
              <w:spacing w:line="240" w:lineRule="exact"/>
              <w:jc w:val="center"/>
              <w:rPr>
                <w:rFonts w:ascii="Times New Roman" w:hAnsi="Times New Roman" w:cs="Times New Roman"/>
                <w:b/>
                <w:color w:val="000000"/>
                <w:kern w:val="2"/>
                <w:sz w:val="21"/>
                <w:szCs w:val="21"/>
              </w:rPr>
            </w:pPr>
            <w:r w:rsidRPr="00271361">
              <w:rPr>
                <w:rFonts w:ascii="Times New Roman" w:hAnsi="Times New Roman" w:cs="Times New Roman" w:hint="eastAsia"/>
                <w:b/>
                <w:color w:val="000000"/>
                <w:kern w:val="2"/>
                <w:sz w:val="21"/>
                <w:szCs w:val="21"/>
              </w:rPr>
              <w:t>设备名称</w:t>
            </w:r>
          </w:p>
        </w:tc>
        <w:tc>
          <w:tcPr>
            <w:tcW w:w="870" w:type="dxa"/>
            <w:tcBorders>
              <w:top w:val="double" w:sz="2" w:space="0" w:color="auto"/>
              <w:left w:val="single" w:sz="6" w:space="0" w:color="auto"/>
              <w:bottom w:val="single" w:sz="4" w:space="0" w:color="auto"/>
              <w:right w:val="single" w:sz="6" w:space="0" w:color="auto"/>
            </w:tcBorders>
            <w:vAlign w:val="center"/>
          </w:tcPr>
          <w:p w14:paraId="469B26E1" w14:textId="77777777" w:rsidR="007D5425" w:rsidRPr="00271361" w:rsidRDefault="007D5425" w:rsidP="00F4258B">
            <w:pPr>
              <w:widowControl w:val="0"/>
              <w:spacing w:line="240" w:lineRule="exact"/>
              <w:jc w:val="center"/>
              <w:rPr>
                <w:rFonts w:ascii="Times New Roman" w:hAnsi="Times New Roman" w:cs="Times New Roman"/>
                <w:b/>
                <w:color w:val="000000"/>
                <w:kern w:val="2"/>
                <w:sz w:val="21"/>
                <w:szCs w:val="21"/>
              </w:rPr>
            </w:pPr>
            <w:r w:rsidRPr="00271361">
              <w:rPr>
                <w:rFonts w:ascii="Times New Roman" w:hAnsi="Times New Roman" w:cs="Times New Roman"/>
                <w:b/>
                <w:color w:val="000000"/>
                <w:kern w:val="2"/>
                <w:sz w:val="21"/>
                <w:szCs w:val="21"/>
              </w:rPr>
              <w:t>数量</w:t>
            </w:r>
          </w:p>
        </w:tc>
        <w:tc>
          <w:tcPr>
            <w:tcW w:w="1225" w:type="dxa"/>
            <w:tcBorders>
              <w:top w:val="double" w:sz="2" w:space="0" w:color="auto"/>
              <w:left w:val="single" w:sz="6" w:space="0" w:color="auto"/>
              <w:bottom w:val="single" w:sz="4" w:space="0" w:color="auto"/>
              <w:right w:val="single" w:sz="6" w:space="0" w:color="auto"/>
            </w:tcBorders>
            <w:vAlign w:val="center"/>
          </w:tcPr>
          <w:p w14:paraId="492F4DE5" w14:textId="77777777" w:rsidR="007D5425" w:rsidRPr="00271361" w:rsidRDefault="007D5425" w:rsidP="00F4258B">
            <w:pPr>
              <w:widowControl w:val="0"/>
              <w:spacing w:line="240" w:lineRule="exact"/>
              <w:jc w:val="center"/>
              <w:rPr>
                <w:rFonts w:ascii="Times New Roman" w:hAnsi="Times New Roman" w:cs="Times New Roman"/>
                <w:b/>
                <w:color w:val="000000"/>
                <w:kern w:val="2"/>
                <w:sz w:val="21"/>
                <w:szCs w:val="21"/>
              </w:rPr>
            </w:pPr>
            <w:r w:rsidRPr="00271361">
              <w:rPr>
                <w:rFonts w:ascii="Times New Roman" w:hAnsi="Times New Roman" w:cs="Times New Roman"/>
                <w:b/>
                <w:color w:val="000000"/>
                <w:kern w:val="2"/>
                <w:sz w:val="21"/>
                <w:szCs w:val="21"/>
              </w:rPr>
              <w:t>简要技术需求</w:t>
            </w:r>
          </w:p>
        </w:tc>
        <w:tc>
          <w:tcPr>
            <w:tcW w:w="1820" w:type="dxa"/>
            <w:tcBorders>
              <w:top w:val="double" w:sz="2" w:space="0" w:color="auto"/>
              <w:left w:val="single" w:sz="6" w:space="0" w:color="auto"/>
              <w:bottom w:val="single" w:sz="4" w:space="0" w:color="auto"/>
              <w:right w:val="single" w:sz="6" w:space="0" w:color="auto"/>
            </w:tcBorders>
            <w:vAlign w:val="center"/>
          </w:tcPr>
          <w:p w14:paraId="36CC20F6" w14:textId="77777777" w:rsidR="007D5425" w:rsidRPr="00271361" w:rsidRDefault="007D5425" w:rsidP="00F4258B">
            <w:pPr>
              <w:widowControl w:val="0"/>
              <w:spacing w:line="240" w:lineRule="exact"/>
              <w:jc w:val="center"/>
              <w:rPr>
                <w:rFonts w:ascii="Times New Roman" w:hAnsi="Times New Roman" w:cs="Times New Roman"/>
                <w:b/>
                <w:color w:val="000000"/>
                <w:kern w:val="2"/>
                <w:sz w:val="21"/>
                <w:szCs w:val="21"/>
              </w:rPr>
            </w:pPr>
            <w:r w:rsidRPr="00271361">
              <w:rPr>
                <w:rFonts w:ascii="Times New Roman" w:hAnsi="Times New Roman" w:cs="Times New Roman"/>
                <w:b/>
                <w:color w:val="000000"/>
                <w:kern w:val="2"/>
                <w:sz w:val="21"/>
                <w:szCs w:val="21"/>
              </w:rPr>
              <w:t>交货期</w:t>
            </w:r>
          </w:p>
        </w:tc>
        <w:tc>
          <w:tcPr>
            <w:tcW w:w="1140" w:type="dxa"/>
            <w:tcBorders>
              <w:top w:val="double" w:sz="2" w:space="0" w:color="auto"/>
              <w:left w:val="single" w:sz="6" w:space="0" w:color="auto"/>
              <w:bottom w:val="single" w:sz="4" w:space="0" w:color="auto"/>
              <w:right w:val="single" w:sz="4" w:space="0" w:color="auto"/>
            </w:tcBorders>
            <w:vAlign w:val="center"/>
          </w:tcPr>
          <w:p w14:paraId="50193DE1" w14:textId="77777777" w:rsidR="007D5425" w:rsidRDefault="007D5425" w:rsidP="00F4258B">
            <w:pPr>
              <w:widowControl w:val="0"/>
              <w:spacing w:line="240" w:lineRule="exact"/>
              <w:jc w:val="center"/>
              <w:rPr>
                <w:rFonts w:ascii="Times New Roman" w:hAnsi="Times New Roman" w:cs="Times New Roman"/>
                <w:b/>
                <w:color w:val="000000"/>
                <w:kern w:val="2"/>
                <w:sz w:val="21"/>
                <w:szCs w:val="21"/>
              </w:rPr>
            </w:pPr>
            <w:r w:rsidRPr="00271361">
              <w:rPr>
                <w:rFonts w:ascii="Times New Roman" w:hAnsi="Times New Roman" w:cs="Times New Roman" w:hint="eastAsia"/>
                <w:b/>
                <w:color w:val="000000"/>
                <w:kern w:val="2"/>
                <w:sz w:val="21"/>
                <w:szCs w:val="21"/>
              </w:rPr>
              <w:t>预算</w:t>
            </w:r>
          </w:p>
          <w:p w14:paraId="7367C9A3" w14:textId="77777777" w:rsidR="007D5425" w:rsidRPr="00271361" w:rsidRDefault="007D5425" w:rsidP="00F4258B">
            <w:pPr>
              <w:widowControl w:val="0"/>
              <w:spacing w:line="240" w:lineRule="exact"/>
              <w:jc w:val="center"/>
              <w:rPr>
                <w:rFonts w:ascii="Times New Roman" w:hAnsi="Times New Roman" w:cs="Times New Roman"/>
                <w:b/>
                <w:color w:val="000000"/>
                <w:kern w:val="2"/>
                <w:sz w:val="21"/>
                <w:szCs w:val="21"/>
              </w:rPr>
            </w:pPr>
            <w:r w:rsidRPr="00271361">
              <w:rPr>
                <w:rFonts w:ascii="Times New Roman" w:hAnsi="Times New Roman" w:cs="Times New Roman" w:hint="eastAsia"/>
                <w:b/>
                <w:color w:val="000000"/>
                <w:kern w:val="2"/>
                <w:sz w:val="21"/>
                <w:szCs w:val="21"/>
              </w:rPr>
              <w:t>（万元）</w:t>
            </w:r>
          </w:p>
        </w:tc>
        <w:tc>
          <w:tcPr>
            <w:tcW w:w="1128" w:type="dxa"/>
            <w:tcBorders>
              <w:top w:val="double" w:sz="2" w:space="0" w:color="auto"/>
              <w:left w:val="single" w:sz="4" w:space="0" w:color="auto"/>
              <w:bottom w:val="single" w:sz="4" w:space="0" w:color="auto"/>
              <w:right w:val="double" w:sz="2" w:space="0" w:color="auto"/>
            </w:tcBorders>
            <w:vAlign w:val="center"/>
          </w:tcPr>
          <w:p w14:paraId="6FAF5771" w14:textId="77777777" w:rsidR="007D5425" w:rsidRPr="00271361" w:rsidRDefault="007D5425" w:rsidP="00F4258B">
            <w:pPr>
              <w:widowControl w:val="0"/>
              <w:spacing w:line="240" w:lineRule="exact"/>
              <w:jc w:val="center"/>
              <w:rPr>
                <w:rFonts w:ascii="Times New Roman" w:hAnsi="Times New Roman" w:cs="Times New Roman"/>
                <w:b/>
                <w:color w:val="000000"/>
                <w:kern w:val="2"/>
                <w:sz w:val="21"/>
                <w:szCs w:val="21"/>
              </w:rPr>
            </w:pPr>
            <w:r w:rsidRPr="00271361">
              <w:rPr>
                <w:rFonts w:ascii="Times New Roman" w:hAnsi="Times New Roman" w:cs="Times New Roman"/>
                <w:b/>
                <w:color w:val="000000"/>
                <w:kern w:val="2"/>
                <w:sz w:val="21"/>
                <w:szCs w:val="21"/>
              </w:rPr>
              <w:t>是否接受</w:t>
            </w:r>
          </w:p>
          <w:p w14:paraId="34BA732D" w14:textId="77777777" w:rsidR="007D5425" w:rsidRPr="00271361" w:rsidRDefault="007D5425" w:rsidP="00F4258B">
            <w:pPr>
              <w:widowControl w:val="0"/>
              <w:spacing w:line="240" w:lineRule="exact"/>
              <w:jc w:val="center"/>
              <w:rPr>
                <w:rFonts w:ascii="Times New Roman" w:hAnsi="Times New Roman" w:cs="Times New Roman"/>
                <w:b/>
                <w:color w:val="000000"/>
                <w:kern w:val="2"/>
                <w:sz w:val="21"/>
                <w:szCs w:val="21"/>
              </w:rPr>
            </w:pPr>
            <w:r w:rsidRPr="00271361">
              <w:rPr>
                <w:rFonts w:ascii="Times New Roman" w:hAnsi="Times New Roman" w:cs="Times New Roman"/>
                <w:b/>
                <w:color w:val="000000"/>
                <w:kern w:val="2"/>
                <w:sz w:val="21"/>
                <w:szCs w:val="21"/>
              </w:rPr>
              <w:t>进口产品</w:t>
            </w:r>
          </w:p>
        </w:tc>
      </w:tr>
      <w:tr w:rsidR="007D5425" w:rsidRPr="00271361" w14:paraId="2C2DCE8B" w14:textId="77777777" w:rsidTr="00F4258B">
        <w:trPr>
          <w:trHeight w:val="567"/>
          <w:jc w:val="center"/>
        </w:trPr>
        <w:tc>
          <w:tcPr>
            <w:tcW w:w="701" w:type="dxa"/>
            <w:tcBorders>
              <w:left w:val="double" w:sz="2" w:space="0" w:color="auto"/>
              <w:bottom w:val="double" w:sz="2" w:space="0" w:color="auto"/>
              <w:right w:val="single" w:sz="6" w:space="0" w:color="auto"/>
            </w:tcBorders>
            <w:vAlign w:val="center"/>
          </w:tcPr>
          <w:p w14:paraId="33279075" w14:textId="77777777" w:rsidR="007D5425" w:rsidRPr="00AB34FA" w:rsidRDefault="007D5425" w:rsidP="00F4258B">
            <w:pPr>
              <w:jc w:val="center"/>
              <w:rPr>
                <w:rFonts w:ascii="Times New Roman" w:hAnsi="Times New Roman" w:cs="Times New Roman"/>
                <w:color w:val="383838"/>
                <w:sz w:val="21"/>
                <w:szCs w:val="21"/>
                <w:shd w:val="clear" w:color="auto" w:fill="FFFFFF"/>
              </w:rPr>
            </w:pPr>
            <w:r>
              <w:rPr>
                <w:rFonts w:ascii="Times New Roman" w:hAnsi="Times New Roman" w:cs="Times New Roman" w:hint="eastAsia"/>
                <w:color w:val="383838"/>
                <w:sz w:val="21"/>
                <w:szCs w:val="21"/>
                <w:shd w:val="clear" w:color="auto" w:fill="FFFFFF"/>
              </w:rPr>
              <w:t>12</w:t>
            </w:r>
          </w:p>
        </w:tc>
        <w:tc>
          <w:tcPr>
            <w:tcW w:w="1736" w:type="dxa"/>
            <w:tcBorders>
              <w:left w:val="single" w:sz="6" w:space="0" w:color="auto"/>
              <w:bottom w:val="double" w:sz="2" w:space="0" w:color="auto"/>
              <w:right w:val="single" w:sz="6" w:space="0" w:color="auto"/>
            </w:tcBorders>
            <w:vAlign w:val="center"/>
          </w:tcPr>
          <w:p w14:paraId="0FDDA276" w14:textId="77777777" w:rsidR="007D5425" w:rsidRPr="00AB34FA" w:rsidRDefault="007D5425" w:rsidP="00F4258B">
            <w:pPr>
              <w:jc w:val="center"/>
              <w:rPr>
                <w:rFonts w:ascii="Times New Roman" w:hAnsi="Times New Roman" w:cs="Times New Roman"/>
                <w:color w:val="383838"/>
                <w:sz w:val="21"/>
                <w:szCs w:val="21"/>
                <w:shd w:val="clear" w:color="auto" w:fill="FFFFFF"/>
              </w:rPr>
            </w:pPr>
            <w:proofErr w:type="gramStart"/>
            <w:r>
              <w:rPr>
                <w:rFonts w:ascii="Times New Roman" w:hAnsi="Times New Roman" w:hint="eastAsia"/>
                <w:color w:val="000000"/>
                <w:sz w:val="21"/>
                <w:szCs w:val="21"/>
              </w:rPr>
              <w:t>龙芯服务器</w:t>
            </w:r>
            <w:proofErr w:type="gramEnd"/>
          </w:p>
        </w:tc>
        <w:tc>
          <w:tcPr>
            <w:tcW w:w="1720" w:type="dxa"/>
            <w:tcBorders>
              <w:top w:val="single" w:sz="6" w:space="0" w:color="auto"/>
              <w:left w:val="single" w:sz="6" w:space="0" w:color="auto"/>
              <w:bottom w:val="double" w:sz="2" w:space="0" w:color="auto"/>
              <w:right w:val="single" w:sz="6" w:space="0" w:color="auto"/>
            </w:tcBorders>
            <w:vAlign w:val="center"/>
          </w:tcPr>
          <w:p w14:paraId="44AE470F" w14:textId="77777777" w:rsidR="007D5425" w:rsidRPr="00AB34FA" w:rsidRDefault="007D5425" w:rsidP="00F4258B">
            <w:pPr>
              <w:jc w:val="center"/>
              <w:rPr>
                <w:rFonts w:ascii="Times New Roman" w:hAnsi="Times New Roman" w:cs="Times New Roman"/>
                <w:color w:val="383838"/>
                <w:sz w:val="21"/>
                <w:szCs w:val="21"/>
                <w:shd w:val="clear" w:color="auto" w:fill="FFFFFF"/>
              </w:rPr>
            </w:pPr>
            <w:proofErr w:type="gramStart"/>
            <w:r>
              <w:rPr>
                <w:rFonts w:ascii="Times New Roman" w:hAnsi="Times New Roman" w:hint="eastAsia"/>
                <w:color w:val="000000"/>
                <w:sz w:val="21"/>
                <w:szCs w:val="21"/>
              </w:rPr>
              <w:t>龙芯服务器</w:t>
            </w:r>
            <w:proofErr w:type="gramEnd"/>
          </w:p>
        </w:tc>
        <w:tc>
          <w:tcPr>
            <w:tcW w:w="870" w:type="dxa"/>
            <w:tcBorders>
              <w:top w:val="single" w:sz="6" w:space="0" w:color="auto"/>
              <w:left w:val="single" w:sz="6" w:space="0" w:color="auto"/>
              <w:bottom w:val="double" w:sz="2" w:space="0" w:color="auto"/>
              <w:right w:val="single" w:sz="6" w:space="0" w:color="auto"/>
            </w:tcBorders>
            <w:vAlign w:val="center"/>
          </w:tcPr>
          <w:p w14:paraId="6CE8DB25" w14:textId="77777777" w:rsidR="007D5425" w:rsidRPr="00AB34FA" w:rsidRDefault="007D5425" w:rsidP="00F4258B">
            <w:pPr>
              <w:jc w:val="center"/>
              <w:rPr>
                <w:rFonts w:ascii="Times New Roman" w:hAnsi="Times New Roman" w:cs="Times New Roman"/>
                <w:color w:val="383838"/>
                <w:sz w:val="21"/>
                <w:szCs w:val="21"/>
                <w:shd w:val="clear" w:color="auto" w:fill="FFFFFF"/>
              </w:rPr>
            </w:pPr>
            <w:r>
              <w:rPr>
                <w:rFonts w:ascii="Times New Roman" w:hAnsi="Times New Roman" w:cs="Times New Roman" w:hint="eastAsia"/>
                <w:color w:val="383838"/>
                <w:sz w:val="21"/>
                <w:szCs w:val="21"/>
                <w:shd w:val="clear" w:color="auto" w:fill="FFFFFF"/>
              </w:rPr>
              <w:t>6</w:t>
            </w:r>
            <w:r w:rsidRPr="00AB34FA">
              <w:rPr>
                <w:rFonts w:ascii="Times New Roman" w:hAnsi="Times New Roman" w:cs="Times New Roman" w:hint="eastAsia"/>
                <w:color w:val="383838"/>
                <w:sz w:val="21"/>
                <w:szCs w:val="21"/>
                <w:shd w:val="clear" w:color="auto" w:fill="FFFFFF"/>
              </w:rPr>
              <w:t>台</w:t>
            </w:r>
          </w:p>
        </w:tc>
        <w:tc>
          <w:tcPr>
            <w:tcW w:w="1225" w:type="dxa"/>
            <w:tcBorders>
              <w:left w:val="single" w:sz="6" w:space="0" w:color="auto"/>
              <w:bottom w:val="double" w:sz="2" w:space="0" w:color="auto"/>
              <w:right w:val="single" w:sz="6" w:space="0" w:color="auto"/>
            </w:tcBorders>
            <w:vAlign w:val="center"/>
          </w:tcPr>
          <w:p w14:paraId="3C2C0C55" w14:textId="77777777" w:rsidR="007D5425" w:rsidRPr="00AB34FA" w:rsidRDefault="007D5425" w:rsidP="00F4258B">
            <w:pPr>
              <w:spacing w:line="400" w:lineRule="exact"/>
              <w:rPr>
                <w:rFonts w:hint="eastAsia"/>
                <w:sz w:val="21"/>
                <w:szCs w:val="21"/>
              </w:rPr>
            </w:pPr>
            <w:r w:rsidRPr="006B5236">
              <w:rPr>
                <w:rFonts w:hint="eastAsia"/>
                <w:sz w:val="21"/>
                <w:szCs w:val="21"/>
              </w:rPr>
              <w:t>详见技术需求</w:t>
            </w:r>
          </w:p>
        </w:tc>
        <w:tc>
          <w:tcPr>
            <w:tcW w:w="1820" w:type="dxa"/>
            <w:tcBorders>
              <w:left w:val="single" w:sz="6" w:space="0" w:color="auto"/>
              <w:bottom w:val="double" w:sz="2" w:space="0" w:color="auto"/>
              <w:right w:val="single" w:sz="6" w:space="0" w:color="auto"/>
            </w:tcBorders>
            <w:vAlign w:val="center"/>
          </w:tcPr>
          <w:p w14:paraId="00E1F652" w14:textId="77777777" w:rsidR="007D5425" w:rsidRPr="00AB34FA" w:rsidRDefault="007D5425" w:rsidP="00F4258B">
            <w:pPr>
              <w:jc w:val="center"/>
              <w:rPr>
                <w:rFonts w:cs="Arial" w:hint="eastAsia"/>
                <w:sz w:val="21"/>
                <w:szCs w:val="21"/>
              </w:rPr>
            </w:pPr>
            <w:r w:rsidRPr="006B5236">
              <w:rPr>
                <w:rFonts w:cs="Arial" w:hint="eastAsia"/>
                <w:sz w:val="21"/>
                <w:szCs w:val="21"/>
              </w:rPr>
              <w:t>自甲方发出正式交货通知书45天内，供应商需完成设备发货及上架调试工作</w:t>
            </w:r>
          </w:p>
        </w:tc>
        <w:tc>
          <w:tcPr>
            <w:tcW w:w="1140" w:type="dxa"/>
            <w:tcBorders>
              <w:top w:val="single" w:sz="4" w:space="0" w:color="auto"/>
              <w:left w:val="single" w:sz="6" w:space="0" w:color="auto"/>
              <w:bottom w:val="double" w:sz="2" w:space="0" w:color="auto"/>
              <w:right w:val="single" w:sz="4" w:space="0" w:color="auto"/>
            </w:tcBorders>
            <w:vAlign w:val="center"/>
          </w:tcPr>
          <w:p w14:paraId="77B3484E" w14:textId="77777777" w:rsidR="007D5425" w:rsidRPr="00AB34FA" w:rsidRDefault="007D5425" w:rsidP="00F4258B">
            <w:pPr>
              <w:jc w:val="center"/>
              <w:rPr>
                <w:rFonts w:asciiTheme="majorEastAsia" w:eastAsiaTheme="majorEastAsia" w:hAnsiTheme="majorEastAsia" w:cs="Arial" w:hint="eastAsia"/>
                <w:sz w:val="21"/>
                <w:szCs w:val="21"/>
              </w:rPr>
            </w:pPr>
            <w:r>
              <w:rPr>
                <w:rFonts w:asciiTheme="majorEastAsia" w:eastAsiaTheme="majorEastAsia" w:hAnsiTheme="majorEastAsia" w:hint="eastAsia"/>
                <w:color w:val="000000"/>
                <w:sz w:val="21"/>
                <w:szCs w:val="21"/>
              </w:rPr>
              <w:t>47.40</w:t>
            </w:r>
          </w:p>
        </w:tc>
        <w:tc>
          <w:tcPr>
            <w:tcW w:w="1128" w:type="dxa"/>
            <w:tcBorders>
              <w:left w:val="single" w:sz="4" w:space="0" w:color="auto"/>
              <w:bottom w:val="double" w:sz="2" w:space="0" w:color="auto"/>
              <w:right w:val="double" w:sz="2" w:space="0" w:color="auto"/>
            </w:tcBorders>
            <w:vAlign w:val="center"/>
          </w:tcPr>
          <w:p w14:paraId="33E9D219" w14:textId="77777777" w:rsidR="007D5425" w:rsidRPr="00271361" w:rsidRDefault="007D5425" w:rsidP="00F4258B">
            <w:pPr>
              <w:jc w:val="center"/>
              <w:rPr>
                <w:rFonts w:cs="Arial" w:hint="eastAsia"/>
              </w:rPr>
            </w:pPr>
            <w:r>
              <w:rPr>
                <w:rFonts w:cs="Arial" w:hint="eastAsia"/>
              </w:rPr>
              <w:t>否</w:t>
            </w:r>
          </w:p>
        </w:tc>
      </w:tr>
    </w:tbl>
    <w:p w14:paraId="3A3072F4"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sidRPr="00271361">
        <w:rPr>
          <w:rFonts w:ascii="Times New Roman" w:hAnsi="Times New Roman" w:cs="Times New Roman"/>
          <w:color w:val="383838"/>
          <w:shd w:val="clear" w:color="auto" w:fill="FFFFFF"/>
        </w:rPr>
        <w:t>本项目</w:t>
      </w:r>
      <w:r w:rsidRPr="00271361">
        <w:rPr>
          <w:rFonts w:ascii="Times New Roman" w:hAnsi="Times New Roman" w:cs="Times New Roman" w:hint="eastAsia"/>
          <w:color w:val="383838"/>
          <w:shd w:val="clear" w:color="auto" w:fill="FFFFFF"/>
        </w:rPr>
        <w:t>（</w:t>
      </w:r>
      <w:r w:rsidRPr="00271361">
        <w:rPr>
          <w:rFonts w:ascii="Times New Roman" w:hAnsi="Times New Roman" w:cs="Times New Roman"/>
          <w:color w:val="383838"/>
          <w:shd w:val="clear" w:color="auto" w:fill="FFFFFF"/>
        </w:rPr>
        <w:t>不接受</w:t>
      </w:r>
      <w:r w:rsidRPr="00271361">
        <w:rPr>
          <w:rFonts w:ascii="Times New Roman" w:hAnsi="Times New Roman" w:cs="Times New Roman" w:hint="eastAsia"/>
          <w:color w:val="383838"/>
          <w:shd w:val="clear" w:color="auto" w:fill="FFFFFF"/>
        </w:rPr>
        <w:t>）</w:t>
      </w:r>
      <w:r w:rsidRPr="00271361">
        <w:rPr>
          <w:rFonts w:ascii="Times New Roman" w:hAnsi="Times New Roman" w:cs="Times New Roman"/>
          <w:color w:val="383838"/>
          <w:shd w:val="clear" w:color="auto" w:fill="FFFFFF"/>
        </w:rPr>
        <w:t>联合体投标。</w:t>
      </w:r>
    </w:p>
    <w:p w14:paraId="6FB6DBBF"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sidRPr="00271361">
        <w:rPr>
          <w:rStyle w:val="aff1"/>
          <w:rFonts w:ascii="Times New Roman" w:hAnsi="Times New Roman" w:cs="Times New Roman"/>
          <w:color w:val="383838"/>
          <w:shd w:val="clear" w:color="auto" w:fill="FFFFFF"/>
        </w:rPr>
        <w:t>二、申请人的资格要求：</w:t>
      </w:r>
    </w:p>
    <w:p w14:paraId="551917CF"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sidRPr="00271361">
        <w:rPr>
          <w:rFonts w:ascii="Times New Roman" w:hAnsi="Times New Roman" w:cs="Times New Roman"/>
          <w:color w:val="383838"/>
          <w:shd w:val="clear" w:color="auto" w:fill="FFFFFF"/>
        </w:rPr>
        <w:t>1.</w:t>
      </w:r>
      <w:r w:rsidRPr="00271361">
        <w:rPr>
          <w:rFonts w:ascii="Times New Roman" w:hAnsi="Times New Roman" w:cs="Times New Roman"/>
          <w:color w:val="383838"/>
          <w:shd w:val="clear" w:color="auto" w:fill="FFFFFF"/>
        </w:rPr>
        <w:t>满足《中华人民共和国政府采购法》第二十二条规定；</w:t>
      </w:r>
    </w:p>
    <w:p w14:paraId="3EB34FEB"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sidRPr="00271361">
        <w:rPr>
          <w:rFonts w:ascii="Times New Roman" w:hAnsi="Times New Roman" w:cs="Times New Roman"/>
          <w:color w:val="383838"/>
          <w:shd w:val="clear" w:color="auto" w:fill="FFFFFF"/>
        </w:rPr>
        <w:t>2.</w:t>
      </w:r>
      <w:r w:rsidRPr="00271361">
        <w:rPr>
          <w:rFonts w:ascii="Times New Roman" w:hAnsi="Times New Roman" w:cs="Times New Roman"/>
          <w:color w:val="383838"/>
          <w:shd w:val="clear" w:color="auto" w:fill="FFFFFF"/>
        </w:rPr>
        <w:t>落实政府采购政策需满足的资格要求：无</w:t>
      </w:r>
    </w:p>
    <w:p w14:paraId="000DBD8C" w14:textId="77777777" w:rsidR="00271361" w:rsidRPr="00271361" w:rsidRDefault="00271361" w:rsidP="00271361">
      <w:pPr>
        <w:pStyle w:val="afc"/>
        <w:numPr>
          <w:ilvl w:val="0"/>
          <w:numId w:val="8"/>
        </w:numPr>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sidRPr="00271361">
        <w:rPr>
          <w:rFonts w:ascii="Times New Roman" w:hAnsi="Times New Roman" w:cs="Times New Roman"/>
          <w:color w:val="383838"/>
          <w:shd w:val="clear" w:color="auto" w:fill="FFFFFF"/>
        </w:rPr>
        <w:t>本项目的特定资格要求：</w:t>
      </w:r>
    </w:p>
    <w:p w14:paraId="2A2D48CD" w14:textId="77777777" w:rsidR="00271361" w:rsidRPr="00271361" w:rsidRDefault="00271361" w:rsidP="00271361">
      <w:pPr>
        <w:pStyle w:val="afc"/>
        <w:numPr>
          <w:ilvl w:val="0"/>
          <w:numId w:val="24"/>
        </w:numPr>
        <w:shd w:val="clear" w:color="auto" w:fill="FFFFFF"/>
        <w:spacing w:before="43" w:beforeAutospacing="0" w:after="189" w:afterAutospacing="0" w:line="360" w:lineRule="auto"/>
        <w:textAlignment w:val="baseline"/>
        <w:rPr>
          <w:rFonts w:hint="eastAsia"/>
          <w:color w:val="000000" w:themeColor="text1"/>
          <w:shd w:val="clear" w:color="auto" w:fill="FFFFFF"/>
        </w:rPr>
      </w:pPr>
      <w:r w:rsidRPr="00271361">
        <w:rPr>
          <w:rFonts w:hint="eastAsia"/>
          <w:color w:val="000000" w:themeColor="text1"/>
          <w:shd w:val="clear" w:color="auto" w:fill="FFFFFF"/>
        </w:rPr>
        <w:t>所投产品的原产地均应来自中华人民共和国国内；</w:t>
      </w:r>
    </w:p>
    <w:p w14:paraId="264EA902"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000000" w:themeColor="text1"/>
          <w:shd w:val="clear" w:color="auto" w:fill="FFFFFF"/>
        </w:rPr>
      </w:pPr>
      <w:r w:rsidRPr="00271361">
        <w:rPr>
          <w:rFonts w:ascii="Times New Roman" w:hAnsi="Times New Roman" w:cs="Times New Roman" w:hint="eastAsia"/>
          <w:color w:val="000000" w:themeColor="text1"/>
          <w:shd w:val="clear" w:color="auto" w:fill="FFFFFF"/>
        </w:rPr>
        <w:lastRenderedPageBreak/>
        <w:t>（</w:t>
      </w:r>
      <w:r w:rsidRPr="00271361">
        <w:rPr>
          <w:rFonts w:ascii="Times New Roman" w:hAnsi="Times New Roman" w:cs="Times New Roman" w:hint="eastAsia"/>
          <w:color w:val="000000" w:themeColor="text1"/>
          <w:shd w:val="clear" w:color="auto" w:fill="FFFFFF"/>
        </w:rPr>
        <w:t>2</w:t>
      </w:r>
      <w:r w:rsidRPr="00271361">
        <w:rPr>
          <w:rFonts w:ascii="Times New Roman" w:hAnsi="Times New Roman" w:cs="Times New Roman" w:hint="eastAsia"/>
          <w:color w:val="000000" w:themeColor="text1"/>
          <w:shd w:val="clear" w:color="auto" w:fill="FFFFFF"/>
        </w:rPr>
        <w:t>）被“信用中国”网站（</w:t>
      </w:r>
      <w:r w:rsidRPr="00271361">
        <w:rPr>
          <w:rFonts w:ascii="Times New Roman" w:hAnsi="Times New Roman" w:cs="Times New Roman"/>
          <w:color w:val="000000" w:themeColor="text1"/>
          <w:shd w:val="clear" w:color="auto" w:fill="FFFFFF"/>
        </w:rPr>
        <w:t>www.creditchina.gov.cn</w:t>
      </w:r>
      <w:r w:rsidRPr="00271361">
        <w:rPr>
          <w:rFonts w:ascii="Times New Roman" w:hAnsi="Times New Roman" w:cs="Times New Roman" w:hint="eastAsia"/>
          <w:color w:val="000000" w:themeColor="text1"/>
          <w:shd w:val="clear" w:color="auto" w:fill="FFFFFF"/>
        </w:rPr>
        <w:t>）中列入失信被执行人或列入重大税收违法案件当事人名单的、被“中国政府采购网”网站（</w:t>
      </w:r>
      <w:r w:rsidRPr="00271361">
        <w:rPr>
          <w:rFonts w:ascii="Times New Roman" w:hAnsi="Times New Roman" w:cs="Times New Roman"/>
          <w:color w:val="000000" w:themeColor="text1"/>
          <w:shd w:val="clear" w:color="auto" w:fill="FFFFFF"/>
        </w:rPr>
        <w:t>www.ccgp.gov.cn</w:t>
      </w:r>
      <w:r w:rsidRPr="00271361">
        <w:rPr>
          <w:rFonts w:ascii="Times New Roman" w:hAnsi="Times New Roman" w:cs="Times New Roman" w:hint="eastAsia"/>
          <w:color w:val="000000" w:themeColor="text1"/>
          <w:shd w:val="clear" w:color="auto" w:fill="FFFFFF"/>
        </w:rPr>
        <w:t>）列入政府采购严重违法失信行为记录名单中被财政部门禁止参加政府采购活动（处罚期限尚未届满的）的供应商，不得参与本项目的政府采购活动；</w:t>
      </w:r>
    </w:p>
    <w:p w14:paraId="32B66C3F"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000000" w:themeColor="text1"/>
          <w:shd w:val="clear" w:color="auto" w:fill="FFFFFF"/>
        </w:rPr>
      </w:pPr>
      <w:r w:rsidRPr="00271361">
        <w:rPr>
          <w:rFonts w:ascii="Times New Roman" w:hAnsi="Times New Roman" w:cs="Times New Roman"/>
          <w:color w:val="000000" w:themeColor="text1"/>
          <w:shd w:val="clear" w:color="auto" w:fill="FFFFFF"/>
        </w:rPr>
        <w:t>（</w:t>
      </w:r>
      <w:r w:rsidRPr="00271361">
        <w:rPr>
          <w:rFonts w:ascii="Times New Roman" w:hAnsi="Times New Roman" w:cs="Times New Roman" w:hint="eastAsia"/>
          <w:color w:val="000000" w:themeColor="text1"/>
          <w:shd w:val="clear" w:color="auto" w:fill="FFFFFF"/>
        </w:rPr>
        <w:t>3</w:t>
      </w:r>
      <w:r w:rsidRPr="00271361">
        <w:rPr>
          <w:rFonts w:ascii="Times New Roman" w:hAnsi="Times New Roman" w:cs="Times New Roman"/>
          <w:color w:val="000000" w:themeColor="text1"/>
          <w:shd w:val="clear" w:color="auto" w:fill="FFFFFF"/>
        </w:rPr>
        <w:t>）单位负责人为同一人或者存在直接控股、管理关系的不同供应商，不得参加同一包的投标或者未划分包的同一招标项目的投标；</w:t>
      </w:r>
    </w:p>
    <w:p w14:paraId="1B638169"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000000" w:themeColor="text1"/>
          <w:shd w:val="clear" w:color="auto" w:fill="FFFFFF"/>
        </w:rPr>
      </w:pPr>
      <w:r w:rsidRPr="00271361">
        <w:rPr>
          <w:rFonts w:ascii="Times New Roman" w:hAnsi="Times New Roman" w:cs="Times New Roman"/>
          <w:color w:val="000000" w:themeColor="text1"/>
          <w:shd w:val="clear" w:color="auto" w:fill="FFFFFF"/>
        </w:rPr>
        <w:t>（</w:t>
      </w:r>
      <w:r w:rsidRPr="00271361">
        <w:rPr>
          <w:rFonts w:ascii="Times New Roman" w:hAnsi="Times New Roman" w:cs="Times New Roman" w:hint="eastAsia"/>
          <w:color w:val="000000" w:themeColor="text1"/>
          <w:shd w:val="clear" w:color="auto" w:fill="FFFFFF"/>
        </w:rPr>
        <w:t>4</w:t>
      </w:r>
      <w:r w:rsidRPr="00271361">
        <w:rPr>
          <w:rFonts w:ascii="Times New Roman" w:hAnsi="Times New Roman" w:cs="Times New Roman"/>
          <w:color w:val="000000" w:themeColor="text1"/>
          <w:shd w:val="clear" w:color="auto" w:fill="FFFFFF"/>
        </w:rPr>
        <w:t>）为本采购项目提供</w:t>
      </w:r>
      <w:proofErr w:type="gramStart"/>
      <w:r w:rsidRPr="00271361">
        <w:rPr>
          <w:rFonts w:ascii="Times New Roman" w:hAnsi="Times New Roman" w:cs="Times New Roman"/>
          <w:color w:val="000000" w:themeColor="text1"/>
          <w:shd w:val="clear" w:color="auto" w:fill="FFFFFF"/>
        </w:rPr>
        <w:t>过整体</w:t>
      </w:r>
      <w:proofErr w:type="gramEnd"/>
      <w:r w:rsidRPr="00271361">
        <w:rPr>
          <w:rFonts w:ascii="Times New Roman" w:hAnsi="Times New Roman" w:cs="Times New Roman"/>
          <w:color w:val="000000" w:themeColor="text1"/>
          <w:shd w:val="clear" w:color="auto" w:fill="FFFFFF"/>
        </w:rPr>
        <w:t>设计、规范编制或者项目管理、监理、检测等服务的供应商，不得再参加本采购项目的投标活动；</w:t>
      </w:r>
    </w:p>
    <w:p w14:paraId="5368486C"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000000" w:themeColor="text1"/>
          <w:shd w:val="clear" w:color="auto" w:fill="FFFFFF"/>
        </w:rPr>
      </w:pPr>
      <w:r w:rsidRPr="00271361">
        <w:rPr>
          <w:rFonts w:ascii="Times New Roman" w:hAnsi="Times New Roman" w:cs="Times New Roman"/>
          <w:color w:val="000000" w:themeColor="text1"/>
          <w:shd w:val="clear" w:color="auto" w:fill="FFFFFF"/>
        </w:rPr>
        <w:t>（</w:t>
      </w:r>
      <w:r w:rsidRPr="00271361">
        <w:rPr>
          <w:rFonts w:ascii="Times New Roman" w:hAnsi="Times New Roman" w:cs="Times New Roman" w:hint="eastAsia"/>
          <w:color w:val="000000" w:themeColor="text1"/>
          <w:shd w:val="clear" w:color="auto" w:fill="FFFFFF"/>
        </w:rPr>
        <w:t>5</w:t>
      </w:r>
      <w:r w:rsidRPr="00271361">
        <w:rPr>
          <w:rFonts w:ascii="Times New Roman" w:hAnsi="Times New Roman" w:cs="Times New Roman"/>
          <w:color w:val="000000" w:themeColor="text1"/>
          <w:shd w:val="clear" w:color="auto" w:fill="FFFFFF"/>
        </w:rPr>
        <w:t>）按照招标公告要求购买了招标文件。</w:t>
      </w:r>
    </w:p>
    <w:p w14:paraId="62AF48AD"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sidRPr="00271361">
        <w:rPr>
          <w:rStyle w:val="aff1"/>
          <w:rFonts w:ascii="Times New Roman" w:hAnsi="Times New Roman" w:cs="Times New Roman"/>
          <w:color w:val="383838"/>
          <w:shd w:val="clear" w:color="auto" w:fill="FFFFFF"/>
        </w:rPr>
        <w:t>三、获取招标文件</w:t>
      </w:r>
    </w:p>
    <w:p w14:paraId="3B361B9E" w14:textId="3898AF74" w:rsidR="008C62D0" w:rsidRDefault="008C62D0" w:rsidP="008C62D0">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时间：</w:t>
      </w:r>
      <w:r>
        <w:rPr>
          <w:rFonts w:hint="eastAsia"/>
        </w:rPr>
        <w:t>2025年</w:t>
      </w:r>
      <w:r w:rsidR="00922074">
        <w:rPr>
          <w:rFonts w:hint="eastAsia"/>
        </w:rPr>
        <w:t>7</w:t>
      </w:r>
      <w:r>
        <w:rPr>
          <w:rFonts w:hint="eastAsia"/>
        </w:rPr>
        <w:t>月</w:t>
      </w:r>
      <w:r w:rsidR="00922074">
        <w:rPr>
          <w:rFonts w:hint="eastAsia"/>
        </w:rPr>
        <w:t>17</w:t>
      </w:r>
      <w:r>
        <w:rPr>
          <w:rFonts w:hint="eastAsia"/>
        </w:rPr>
        <w:t>日至</w:t>
      </w:r>
      <w:r>
        <w:t>202</w:t>
      </w:r>
      <w:r>
        <w:rPr>
          <w:rFonts w:hint="eastAsia"/>
        </w:rPr>
        <w:t>5</w:t>
      </w:r>
      <w:r>
        <w:t>年</w:t>
      </w:r>
      <w:r>
        <w:rPr>
          <w:rFonts w:hint="eastAsia"/>
        </w:rPr>
        <w:t>7月</w:t>
      </w:r>
      <w:r w:rsidR="00922074">
        <w:rPr>
          <w:rFonts w:hint="eastAsia"/>
        </w:rPr>
        <w:t>25</w:t>
      </w:r>
      <w:r>
        <w:rPr>
          <w:rFonts w:hint="eastAsia"/>
        </w:rPr>
        <w:t>日</w:t>
      </w:r>
      <w:r>
        <w:rPr>
          <w:rFonts w:ascii="Times New Roman" w:hAnsi="Times New Roman" w:cs="Times New Roman"/>
          <w:shd w:val="clear" w:color="auto" w:fill="FFFFFF"/>
        </w:rPr>
        <w:t>每天</w:t>
      </w:r>
      <w:r>
        <w:rPr>
          <w:rFonts w:ascii="Times New Roman" w:hAnsi="Times New Roman" w:cs="Times New Roman"/>
          <w:color w:val="383838"/>
          <w:shd w:val="clear" w:color="auto" w:fill="FFFFFF"/>
        </w:rPr>
        <w:t xml:space="preserve"> (</w:t>
      </w:r>
      <w:r>
        <w:rPr>
          <w:rFonts w:ascii="Times New Roman" w:hAnsi="Times New Roman" w:cs="Times New Roman"/>
          <w:color w:val="383838"/>
          <w:shd w:val="clear" w:color="auto" w:fill="FFFFFF"/>
        </w:rPr>
        <w:t>节假日除外</w:t>
      </w:r>
      <w:r>
        <w:rPr>
          <w:rFonts w:ascii="Times New Roman" w:hAnsi="Times New Roman" w:cs="Times New Roman"/>
          <w:color w:val="383838"/>
          <w:shd w:val="clear" w:color="auto" w:fill="FFFFFF"/>
        </w:rPr>
        <w:t xml:space="preserve">) </w:t>
      </w:r>
      <w:r>
        <w:rPr>
          <w:rFonts w:ascii="Times New Roman" w:hAnsi="Times New Roman" w:cs="Times New Roman"/>
          <w:color w:val="383838"/>
          <w:shd w:val="clear" w:color="auto" w:fill="FFFFFF"/>
        </w:rPr>
        <w:t>上午</w:t>
      </w:r>
      <w:r>
        <w:rPr>
          <w:rFonts w:ascii="Times New Roman" w:hAnsi="Times New Roman" w:cs="Times New Roman" w:hint="eastAsia"/>
          <w:color w:val="383838"/>
          <w:shd w:val="clear" w:color="auto" w:fill="FFFFFF"/>
        </w:rPr>
        <w:t>9:00</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 xml:space="preserve"> 11:30</w:t>
      </w:r>
      <w:r>
        <w:rPr>
          <w:rFonts w:ascii="Times New Roman" w:hAnsi="Times New Roman" w:cs="Times New Roman"/>
          <w:color w:val="383838"/>
          <w:shd w:val="clear" w:color="auto" w:fill="FFFFFF"/>
        </w:rPr>
        <w:t>，下午</w:t>
      </w:r>
      <w:r>
        <w:rPr>
          <w:rFonts w:ascii="Times New Roman" w:hAnsi="Times New Roman" w:cs="Times New Roman" w:hint="eastAsia"/>
          <w:color w:val="383838"/>
          <w:shd w:val="clear" w:color="auto" w:fill="FFFFFF"/>
        </w:rPr>
        <w:t>13:30</w:t>
      </w:r>
      <w:r>
        <w:rPr>
          <w:rFonts w:ascii="Times New Roman" w:hAnsi="Times New Roman" w:cs="Times New Roman"/>
          <w:color w:val="383838"/>
          <w:shd w:val="clear" w:color="auto" w:fill="FFFFFF"/>
        </w:rPr>
        <w:t xml:space="preserve"> -</w:t>
      </w:r>
      <w:r>
        <w:rPr>
          <w:rFonts w:ascii="Times New Roman" w:hAnsi="Times New Roman" w:cs="Times New Roman" w:hint="eastAsia"/>
          <w:color w:val="383838"/>
          <w:shd w:val="clear" w:color="auto" w:fill="FFFFFF"/>
        </w:rPr>
        <w:t xml:space="preserve"> 16:00</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北京时间</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w:t>
      </w:r>
    </w:p>
    <w:p w14:paraId="25CE49A7" w14:textId="77777777" w:rsidR="008C62D0" w:rsidRPr="00B23CCD" w:rsidRDefault="008C62D0" w:rsidP="008C62D0">
      <w:pPr>
        <w:pStyle w:val="afc"/>
        <w:shd w:val="clear" w:color="auto" w:fill="FFFFFF"/>
        <w:spacing w:before="43" w:beforeAutospacing="0" w:after="189" w:afterAutospacing="0" w:line="360" w:lineRule="auto"/>
        <w:textAlignment w:val="baseline"/>
        <w:rPr>
          <w:rFonts w:hint="eastAsia"/>
          <w:color w:val="000000" w:themeColor="text1"/>
        </w:rPr>
      </w:pPr>
      <w:r w:rsidRPr="00B23CCD">
        <w:rPr>
          <w:rFonts w:ascii="Times New Roman" w:hAnsi="Times New Roman" w:cs="Times New Roman"/>
          <w:color w:val="383838"/>
          <w:shd w:val="clear" w:color="auto" w:fill="FFFFFF"/>
        </w:rPr>
        <w:t>地点：</w:t>
      </w:r>
      <w:bookmarkStart w:id="3" w:name="_Hlk201666284"/>
      <w:r w:rsidRPr="00E565AA">
        <w:rPr>
          <w:rFonts w:hint="eastAsia"/>
          <w:color w:val="000000" w:themeColor="text1"/>
        </w:rPr>
        <w:t>https://bid.cnic.com.cn/</w:t>
      </w:r>
      <w:bookmarkEnd w:id="3"/>
    </w:p>
    <w:p w14:paraId="75EC498E" w14:textId="77777777" w:rsidR="008C62D0" w:rsidRPr="000516EE" w:rsidRDefault="008C62D0" w:rsidP="008C62D0">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bookmarkStart w:id="4" w:name="_Hlk201666293"/>
      <w:r w:rsidRPr="000516EE">
        <w:rPr>
          <w:rFonts w:ascii="Times New Roman" w:hAnsi="Times New Roman" w:cs="Times New Roman"/>
          <w:color w:val="383838"/>
          <w:shd w:val="clear" w:color="auto" w:fill="FFFFFF"/>
        </w:rPr>
        <w:t>方式：</w:t>
      </w:r>
      <w:r w:rsidRPr="00E565AA">
        <w:rPr>
          <w:rFonts w:ascii="Times New Roman" w:hAnsi="Times New Roman" w:cs="Times New Roman" w:hint="eastAsia"/>
          <w:color w:val="383838"/>
          <w:shd w:val="clear" w:color="auto" w:fill="FFFFFF"/>
        </w:rPr>
        <w:t>请潜在投标人登录中仪公司招投标采购平台</w:t>
      </w:r>
      <w:r w:rsidRPr="00E565AA">
        <w:rPr>
          <w:rFonts w:ascii="Times New Roman" w:hAnsi="Times New Roman" w:cs="Times New Roman" w:hint="eastAsia"/>
          <w:color w:val="383838"/>
          <w:shd w:val="clear" w:color="auto" w:fill="FFFFFF"/>
        </w:rPr>
        <w:t>https://bid.cnic.com.cn/</w:t>
      </w:r>
      <w:r w:rsidRPr="00E565AA">
        <w:rPr>
          <w:rFonts w:ascii="Times New Roman" w:hAnsi="Times New Roman" w:cs="Times New Roman" w:hint="eastAsia"/>
          <w:color w:val="383838"/>
          <w:shd w:val="clear" w:color="auto" w:fill="FFFFFF"/>
        </w:rPr>
        <w:t>，通过网上支付方式支付</w:t>
      </w:r>
      <w:proofErr w:type="gramStart"/>
      <w:r w:rsidRPr="00E565AA">
        <w:rPr>
          <w:rFonts w:ascii="Times New Roman" w:hAnsi="Times New Roman" w:cs="Times New Roman" w:hint="eastAsia"/>
          <w:color w:val="383838"/>
          <w:shd w:val="clear" w:color="auto" w:fill="FFFFFF"/>
        </w:rPr>
        <w:t>标书款</w:t>
      </w:r>
      <w:proofErr w:type="gramEnd"/>
      <w:r w:rsidRPr="00E565AA">
        <w:rPr>
          <w:rFonts w:ascii="Times New Roman" w:hAnsi="Times New Roman" w:cs="Times New Roman" w:hint="eastAsia"/>
          <w:color w:val="383838"/>
          <w:shd w:val="clear" w:color="auto" w:fill="FFFFFF"/>
        </w:rPr>
        <w:t>并获取招标文件（标书费用：</w:t>
      </w:r>
      <w:r w:rsidRPr="00E565AA">
        <w:rPr>
          <w:rFonts w:ascii="Times New Roman" w:hAnsi="Times New Roman" w:cs="Times New Roman" w:hint="eastAsia"/>
          <w:color w:val="383838"/>
          <w:shd w:val="clear" w:color="auto" w:fill="FFFFFF"/>
        </w:rPr>
        <w:t>500.00</w:t>
      </w:r>
      <w:r w:rsidRPr="00E565AA">
        <w:rPr>
          <w:rFonts w:ascii="Times New Roman" w:hAnsi="Times New Roman" w:cs="Times New Roman" w:hint="eastAsia"/>
          <w:color w:val="383838"/>
          <w:shd w:val="clear" w:color="auto" w:fill="FFFFFF"/>
        </w:rPr>
        <w:t>元人民币</w:t>
      </w:r>
      <w:r w:rsidRPr="00E565AA">
        <w:rPr>
          <w:rFonts w:ascii="Times New Roman" w:hAnsi="Times New Roman" w:cs="Times New Roman" w:hint="eastAsia"/>
          <w:color w:val="383838"/>
          <w:shd w:val="clear" w:color="auto" w:fill="FFFFFF"/>
        </w:rPr>
        <w:t>/</w:t>
      </w:r>
      <w:r w:rsidRPr="00E565AA">
        <w:rPr>
          <w:rFonts w:ascii="Times New Roman" w:hAnsi="Times New Roman" w:cs="Times New Roman" w:hint="eastAsia"/>
          <w:color w:val="383838"/>
          <w:shd w:val="clear" w:color="auto" w:fill="FFFFFF"/>
        </w:rPr>
        <w:t>包）。潜在投标人需先进行网上注册（免费）。标书费用支付成功后，可自行下载招标文件并获取增值税电子普通发票。如有问题可拨打技术支持电话：</w:t>
      </w:r>
      <w:r w:rsidRPr="00E565AA">
        <w:rPr>
          <w:rFonts w:ascii="Times New Roman" w:hAnsi="Times New Roman" w:cs="Times New Roman" w:hint="eastAsia"/>
          <w:color w:val="383838"/>
          <w:shd w:val="clear" w:color="auto" w:fill="FFFFFF"/>
        </w:rPr>
        <w:t>+86-10-81166027</w:t>
      </w:r>
      <w:r w:rsidRPr="00E565AA">
        <w:rPr>
          <w:rFonts w:ascii="Times New Roman" w:hAnsi="Times New Roman" w:cs="Times New Roman" w:hint="eastAsia"/>
          <w:color w:val="383838"/>
          <w:shd w:val="clear" w:color="auto" w:fill="FFFFFF"/>
        </w:rPr>
        <w:t>。（本项目不再提供纸质文件，另招标文件售出后不退）</w:t>
      </w:r>
      <w:r w:rsidRPr="000516EE">
        <w:rPr>
          <w:rFonts w:hint="eastAsia"/>
          <w:color w:val="000000" w:themeColor="text1"/>
          <w:shd w:val="clear" w:color="auto" w:fill="FFFFFF"/>
        </w:rPr>
        <w:t>。</w:t>
      </w:r>
    </w:p>
    <w:bookmarkEnd w:id="4"/>
    <w:p w14:paraId="49E30571"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sidRPr="00271361">
        <w:rPr>
          <w:rFonts w:ascii="Times New Roman" w:hAnsi="Times New Roman" w:cs="Times New Roman"/>
          <w:color w:val="383838"/>
          <w:shd w:val="clear" w:color="auto" w:fill="FFFFFF"/>
        </w:rPr>
        <w:t>售价：￥</w:t>
      </w:r>
      <w:r w:rsidRPr="00271361">
        <w:rPr>
          <w:rFonts w:ascii="Times New Roman" w:hAnsi="Times New Roman" w:cs="Times New Roman" w:hint="eastAsia"/>
          <w:color w:val="383838"/>
          <w:shd w:val="clear" w:color="auto" w:fill="FFFFFF"/>
        </w:rPr>
        <w:t>500</w:t>
      </w:r>
      <w:r w:rsidRPr="00271361">
        <w:rPr>
          <w:rFonts w:ascii="Times New Roman" w:hAnsi="Times New Roman" w:cs="Times New Roman"/>
          <w:color w:val="383838"/>
          <w:shd w:val="clear" w:color="auto" w:fill="FFFFFF"/>
        </w:rPr>
        <w:t xml:space="preserve">.00 </w:t>
      </w:r>
      <w:r w:rsidRPr="00271361">
        <w:rPr>
          <w:rFonts w:ascii="Times New Roman" w:hAnsi="Times New Roman" w:cs="Times New Roman"/>
          <w:color w:val="383838"/>
          <w:shd w:val="clear" w:color="auto" w:fill="FFFFFF"/>
        </w:rPr>
        <w:t>元，本公告包含的招标文件售价总和</w:t>
      </w:r>
      <w:r w:rsidRPr="00271361">
        <w:rPr>
          <w:rFonts w:ascii="Times New Roman" w:hAnsi="Times New Roman" w:cs="Times New Roman" w:hint="eastAsia"/>
          <w:color w:val="383838"/>
          <w:shd w:val="clear" w:color="auto" w:fill="FFFFFF"/>
        </w:rPr>
        <w:t>。</w:t>
      </w:r>
    </w:p>
    <w:p w14:paraId="2554AB20"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sidRPr="00271361">
        <w:rPr>
          <w:rStyle w:val="aff1"/>
          <w:rFonts w:ascii="Times New Roman" w:hAnsi="Times New Roman" w:cs="Times New Roman"/>
          <w:color w:val="383838"/>
          <w:shd w:val="clear" w:color="auto" w:fill="FFFFFF"/>
        </w:rPr>
        <w:t>四、提交投标文件截止时间、开标时间和地点</w:t>
      </w:r>
    </w:p>
    <w:p w14:paraId="3C35B3C1" w14:textId="2885EF05"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rPr>
      </w:pPr>
      <w:r w:rsidRPr="00271361">
        <w:rPr>
          <w:rFonts w:ascii="Times New Roman" w:hAnsi="Times New Roman" w:cs="Times New Roman"/>
          <w:shd w:val="clear" w:color="auto" w:fill="FFFFFF"/>
        </w:rPr>
        <w:t>提交投标文件截止时间：</w:t>
      </w:r>
      <w:bookmarkStart w:id="5" w:name="OLE_LINK1"/>
      <w:r w:rsidRPr="00271361">
        <w:rPr>
          <w:rFonts w:ascii="Times New Roman" w:hAnsi="Times New Roman" w:cs="Times New Roman"/>
          <w:shd w:val="clear" w:color="auto" w:fill="FFFFFF"/>
        </w:rPr>
        <w:t>202</w:t>
      </w:r>
      <w:r w:rsidR="003316D0">
        <w:rPr>
          <w:rFonts w:ascii="Times New Roman" w:hAnsi="Times New Roman" w:cs="Times New Roman" w:hint="eastAsia"/>
          <w:shd w:val="clear" w:color="auto" w:fill="FFFFFF"/>
        </w:rPr>
        <w:t>5</w:t>
      </w:r>
      <w:r w:rsidRPr="00271361">
        <w:rPr>
          <w:rFonts w:ascii="Times New Roman" w:hAnsi="Times New Roman" w:cs="Times New Roman"/>
          <w:shd w:val="clear" w:color="auto" w:fill="FFFFFF"/>
        </w:rPr>
        <w:t>年</w:t>
      </w:r>
      <w:r w:rsidR="00922074">
        <w:rPr>
          <w:rFonts w:ascii="Times New Roman" w:hAnsi="Times New Roman" w:cs="Times New Roman" w:hint="eastAsia"/>
          <w:shd w:val="clear" w:color="auto" w:fill="FFFFFF"/>
        </w:rPr>
        <w:t>8</w:t>
      </w:r>
      <w:r w:rsidR="00922074">
        <w:rPr>
          <w:rFonts w:ascii="Times New Roman" w:hAnsi="Times New Roman" w:cs="Times New Roman" w:hint="eastAsia"/>
          <w:shd w:val="clear" w:color="auto" w:fill="FFFFFF"/>
        </w:rPr>
        <w:t>月</w:t>
      </w:r>
      <w:r w:rsidR="00922074">
        <w:rPr>
          <w:rFonts w:ascii="Times New Roman" w:hAnsi="Times New Roman" w:cs="Times New Roman" w:hint="eastAsia"/>
          <w:shd w:val="clear" w:color="auto" w:fill="FFFFFF"/>
        </w:rPr>
        <w:t>7</w:t>
      </w:r>
      <w:r w:rsidR="00922074">
        <w:rPr>
          <w:rFonts w:ascii="Times New Roman" w:hAnsi="Times New Roman" w:cs="Times New Roman" w:hint="eastAsia"/>
          <w:shd w:val="clear" w:color="auto" w:fill="FFFFFF"/>
        </w:rPr>
        <w:t>日</w:t>
      </w:r>
      <w:bookmarkEnd w:id="5"/>
      <w:r w:rsidRPr="00271361">
        <w:rPr>
          <w:rFonts w:ascii="Times New Roman" w:hAnsi="Times New Roman" w:cs="Times New Roman"/>
          <w:shd w:val="clear" w:color="auto" w:fill="FFFFFF"/>
        </w:rPr>
        <w:t>09:30</w:t>
      </w:r>
      <w:r w:rsidRPr="00271361">
        <w:rPr>
          <w:rFonts w:ascii="Times New Roman" w:hAnsi="Times New Roman" w:cs="Times New Roman"/>
          <w:shd w:val="clear" w:color="auto" w:fill="FFFFFF"/>
        </w:rPr>
        <w:t>（北京时间）</w:t>
      </w:r>
    </w:p>
    <w:p w14:paraId="733DD7BD" w14:textId="3784FADF"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rPr>
      </w:pPr>
      <w:r w:rsidRPr="00271361">
        <w:rPr>
          <w:rFonts w:ascii="Times New Roman" w:hAnsi="Times New Roman" w:cs="Times New Roman"/>
          <w:shd w:val="clear" w:color="auto" w:fill="FFFFFF"/>
        </w:rPr>
        <w:t>开标时间：</w:t>
      </w:r>
      <w:r w:rsidR="003316D0" w:rsidRPr="00271361">
        <w:rPr>
          <w:rFonts w:ascii="Times New Roman" w:hAnsi="Times New Roman" w:cs="Times New Roman"/>
          <w:shd w:val="clear" w:color="auto" w:fill="FFFFFF"/>
        </w:rPr>
        <w:t>202</w:t>
      </w:r>
      <w:r w:rsidR="003316D0">
        <w:rPr>
          <w:rFonts w:ascii="Times New Roman" w:hAnsi="Times New Roman" w:cs="Times New Roman" w:hint="eastAsia"/>
          <w:shd w:val="clear" w:color="auto" w:fill="FFFFFF"/>
        </w:rPr>
        <w:t>5</w:t>
      </w:r>
      <w:r w:rsidR="003316D0" w:rsidRPr="00271361">
        <w:rPr>
          <w:rFonts w:ascii="Times New Roman" w:hAnsi="Times New Roman" w:cs="Times New Roman"/>
          <w:shd w:val="clear" w:color="auto" w:fill="FFFFFF"/>
        </w:rPr>
        <w:t>年</w:t>
      </w:r>
      <w:r w:rsidR="00922074">
        <w:rPr>
          <w:rFonts w:ascii="Times New Roman" w:hAnsi="Times New Roman" w:cs="Times New Roman" w:hint="eastAsia"/>
          <w:shd w:val="clear" w:color="auto" w:fill="FFFFFF"/>
        </w:rPr>
        <w:t>8</w:t>
      </w:r>
      <w:r w:rsidR="00922074">
        <w:rPr>
          <w:rFonts w:ascii="Times New Roman" w:hAnsi="Times New Roman" w:cs="Times New Roman" w:hint="eastAsia"/>
          <w:shd w:val="clear" w:color="auto" w:fill="FFFFFF"/>
        </w:rPr>
        <w:t>月</w:t>
      </w:r>
      <w:r w:rsidR="00922074">
        <w:rPr>
          <w:rFonts w:ascii="Times New Roman" w:hAnsi="Times New Roman" w:cs="Times New Roman" w:hint="eastAsia"/>
          <w:shd w:val="clear" w:color="auto" w:fill="FFFFFF"/>
        </w:rPr>
        <w:t>7</w:t>
      </w:r>
      <w:r w:rsidR="00922074">
        <w:rPr>
          <w:rFonts w:ascii="Times New Roman" w:hAnsi="Times New Roman" w:cs="Times New Roman" w:hint="eastAsia"/>
          <w:shd w:val="clear" w:color="auto" w:fill="FFFFFF"/>
        </w:rPr>
        <w:t>日</w:t>
      </w:r>
      <w:r w:rsidRPr="00271361">
        <w:rPr>
          <w:rFonts w:ascii="Times New Roman" w:hAnsi="Times New Roman" w:cs="Times New Roman"/>
          <w:shd w:val="clear" w:color="auto" w:fill="FFFFFF"/>
        </w:rPr>
        <w:t>09:30</w:t>
      </w:r>
      <w:r w:rsidRPr="00271361">
        <w:rPr>
          <w:rFonts w:ascii="Times New Roman" w:hAnsi="Times New Roman" w:cs="Times New Roman"/>
          <w:shd w:val="clear" w:color="auto" w:fill="FFFFFF"/>
        </w:rPr>
        <w:t>（北京时间）</w:t>
      </w:r>
    </w:p>
    <w:p w14:paraId="268A6BB1" w14:textId="53FC7128"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271361">
        <w:rPr>
          <w:rFonts w:ascii="Times New Roman" w:hAnsi="Times New Roman" w:cs="Times New Roman"/>
          <w:shd w:val="clear" w:color="auto" w:fill="FFFFFF"/>
        </w:rPr>
        <w:t>地点：</w:t>
      </w:r>
      <w:r w:rsidR="002C6559">
        <w:rPr>
          <w:rFonts w:ascii="Times New Roman" w:hAnsi="Times New Roman" w:cs="Times New Roman" w:hint="eastAsia"/>
          <w:shd w:val="clear" w:color="auto" w:fill="FFFFFF"/>
        </w:rPr>
        <w:t>江苏省无锡市</w:t>
      </w:r>
      <w:proofErr w:type="gramStart"/>
      <w:r w:rsidR="002C6559">
        <w:rPr>
          <w:rFonts w:ascii="Times New Roman" w:hAnsi="Times New Roman" w:cs="Times New Roman" w:hint="eastAsia"/>
          <w:shd w:val="clear" w:color="auto" w:fill="FFFFFF"/>
        </w:rPr>
        <w:t>滨湖区绣溪</w:t>
      </w:r>
      <w:proofErr w:type="gramEnd"/>
      <w:r w:rsidR="002C6559">
        <w:rPr>
          <w:rFonts w:ascii="Times New Roman" w:hAnsi="Times New Roman" w:cs="Times New Roman" w:hint="eastAsia"/>
          <w:shd w:val="clear" w:color="auto" w:fill="FFFFFF"/>
        </w:rPr>
        <w:t>路</w:t>
      </w:r>
      <w:r w:rsidR="002C6559">
        <w:rPr>
          <w:rFonts w:ascii="Times New Roman" w:hAnsi="Times New Roman" w:cs="Times New Roman" w:hint="eastAsia"/>
          <w:shd w:val="clear" w:color="auto" w:fill="FFFFFF"/>
        </w:rPr>
        <w:t>50</w:t>
      </w:r>
      <w:r w:rsidR="002C6559">
        <w:rPr>
          <w:rFonts w:ascii="Times New Roman" w:hAnsi="Times New Roman" w:cs="Times New Roman" w:hint="eastAsia"/>
          <w:shd w:val="clear" w:color="auto" w:fill="FFFFFF"/>
        </w:rPr>
        <w:t>号</w:t>
      </w:r>
      <w:r w:rsidR="002C6559">
        <w:rPr>
          <w:rFonts w:ascii="Times New Roman" w:hAnsi="Times New Roman" w:cs="Times New Roman" w:hint="eastAsia"/>
          <w:shd w:val="clear" w:color="auto" w:fill="FFFFFF"/>
        </w:rPr>
        <w:t>KPARK</w:t>
      </w:r>
      <w:r w:rsidR="002C6559">
        <w:rPr>
          <w:rFonts w:ascii="Times New Roman" w:hAnsi="Times New Roman" w:cs="Times New Roman" w:hint="eastAsia"/>
          <w:shd w:val="clear" w:color="auto" w:fill="FFFFFF"/>
        </w:rPr>
        <w:t>商务中心</w:t>
      </w:r>
      <w:r w:rsidR="002C6559">
        <w:rPr>
          <w:rFonts w:ascii="Times New Roman" w:hAnsi="Times New Roman" w:cs="Times New Roman" w:hint="eastAsia"/>
          <w:shd w:val="clear" w:color="auto" w:fill="FFFFFF"/>
        </w:rPr>
        <w:t>2</w:t>
      </w:r>
      <w:r w:rsidR="002C6559">
        <w:rPr>
          <w:rFonts w:ascii="Times New Roman" w:hAnsi="Times New Roman" w:cs="Times New Roman" w:hint="eastAsia"/>
          <w:shd w:val="clear" w:color="auto" w:fill="FFFFFF"/>
        </w:rPr>
        <w:t>号楼</w:t>
      </w:r>
      <w:r w:rsidR="002C6559">
        <w:rPr>
          <w:rFonts w:ascii="Times New Roman" w:hAnsi="Times New Roman" w:cs="Times New Roman" w:hint="eastAsia"/>
          <w:shd w:val="clear" w:color="auto" w:fill="FFFFFF"/>
        </w:rPr>
        <w:t>17</w:t>
      </w:r>
      <w:r w:rsidR="002C6559">
        <w:rPr>
          <w:rFonts w:ascii="Times New Roman" w:hAnsi="Times New Roman" w:cs="Times New Roman" w:hint="eastAsia"/>
          <w:shd w:val="clear" w:color="auto" w:fill="FFFFFF"/>
        </w:rPr>
        <w:t>层会议室</w:t>
      </w:r>
    </w:p>
    <w:p w14:paraId="27522CDC"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sidRPr="00271361">
        <w:rPr>
          <w:rStyle w:val="aff1"/>
          <w:rFonts w:ascii="Times New Roman" w:hAnsi="Times New Roman" w:cs="Times New Roman"/>
          <w:color w:val="383838"/>
          <w:shd w:val="clear" w:color="auto" w:fill="FFFFFF"/>
        </w:rPr>
        <w:lastRenderedPageBreak/>
        <w:t>五、公告期限</w:t>
      </w:r>
    </w:p>
    <w:p w14:paraId="168FB94F"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sidRPr="00271361">
        <w:rPr>
          <w:rFonts w:ascii="Times New Roman" w:hAnsi="Times New Roman" w:cs="Times New Roman"/>
          <w:color w:val="383838"/>
          <w:shd w:val="clear" w:color="auto" w:fill="FFFFFF"/>
        </w:rPr>
        <w:t>自本公告发布之日起</w:t>
      </w:r>
      <w:r w:rsidRPr="00271361">
        <w:rPr>
          <w:rFonts w:ascii="Times New Roman" w:hAnsi="Times New Roman" w:cs="Times New Roman"/>
          <w:color w:val="383838"/>
          <w:shd w:val="clear" w:color="auto" w:fill="FFFFFF"/>
        </w:rPr>
        <w:t>5</w:t>
      </w:r>
      <w:r w:rsidRPr="00271361">
        <w:rPr>
          <w:rFonts w:ascii="Times New Roman" w:hAnsi="Times New Roman" w:cs="Times New Roman"/>
          <w:color w:val="383838"/>
          <w:shd w:val="clear" w:color="auto" w:fill="FFFFFF"/>
        </w:rPr>
        <w:t>个工作日。</w:t>
      </w:r>
    </w:p>
    <w:p w14:paraId="22C4C6D2"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sidRPr="00271361">
        <w:rPr>
          <w:rStyle w:val="aff1"/>
          <w:rFonts w:ascii="Times New Roman" w:hAnsi="Times New Roman" w:cs="Times New Roman"/>
          <w:color w:val="383838"/>
          <w:shd w:val="clear" w:color="auto" w:fill="FFFFFF"/>
        </w:rPr>
        <w:t>六、其他补充事宜</w:t>
      </w:r>
    </w:p>
    <w:p w14:paraId="720C25D3"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sidRPr="00271361">
        <w:rPr>
          <w:rFonts w:ascii="Times New Roman" w:hAnsi="Times New Roman" w:cs="Times New Roman"/>
          <w:color w:val="383838"/>
          <w:shd w:val="clear" w:color="auto" w:fill="FFFFFF"/>
        </w:rPr>
        <w:t>1.</w:t>
      </w:r>
      <w:r w:rsidRPr="00271361">
        <w:rPr>
          <w:rFonts w:ascii="Times New Roman" w:hAnsi="Times New Roman" w:cs="Times New Roman"/>
          <w:color w:val="383838"/>
          <w:shd w:val="clear" w:color="auto" w:fill="FFFFFF"/>
        </w:rPr>
        <w:t>本次招标投标人必须以包为单位进行投标响应，评标和合同授予也以包为单位。</w:t>
      </w:r>
    </w:p>
    <w:p w14:paraId="5714110D"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sidRPr="00271361">
        <w:rPr>
          <w:rFonts w:ascii="Times New Roman" w:hAnsi="Times New Roman" w:cs="Times New Roman"/>
          <w:color w:val="383838"/>
          <w:shd w:val="clear" w:color="auto" w:fill="FFFFFF"/>
        </w:rPr>
        <w:t>2.</w:t>
      </w:r>
      <w:r w:rsidRPr="00271361">
        <w:rPr>
          <w:rFonts w:ascii="Times New Roman" w:hAnsi="Times New Roman" w:cs="Times New Roman"/>
          <w:color w:val="383838"/>
          <w:shd w:val="clear" w:color="auto" w:fill="FFFFFF"/>
        </w:rPr>
        <w:t>本项目单一产品采购包投标产品相同品牌和非单一产品采购</w:t>
      </w:r>
      <w:proofErr w:type="gramStart"/>
      <w:r w:rsidRPr="00271361">
        <w:rPr>
          <w:rFonts w:ascii="Times New Roman" w:hAnsi="Times New Roman" w:cs="Times New Roman"/>
          <w:color w:val="383838"/>
          <w:shd w:val="clear" w:color="auto" w:fill="FFFFFF"/>
        </w:rPr>
        <w:t>包核心</w:t>
      </w:r>
      <w:proofErr w:type="gramEnd"/>
      <w:r w:rsidRPr="00271361">
        <w:rPr>
          <w:rFonts w:ascii="Times New Roman" w:hAnsi="Times New Roman" w:cs="Times New Roman"/>
          <w:color w:val="383838"/>
          <w:shd w:val="clear" w:color="auto" w:fill="FFFFFF"/>
        </w:rPr>
        <w:t>产品相同品牌的投标处理方法遵照《政府采购货物和服务招标投标管理办法》（财政部令第</w:t>
      </w:r>
      <w:r w:rsidRPr="00271361">
        <w:rPr>
          <w:rFonts w:ascii="Times New Roman" w:hAnsi="Times New Roman" w:cs="Times New Roman"/>
          <w:color w:val="383838"/>
          <w:shd w:val="clear" w:color="auto" w:fill="FFFFFF"/>
        </w:rPr>
        <w:t>87</w:t>
      </w:r>
      <w:r w:rsidRPr="00271361">
        <w:rPr>
          <w:rFonts w:ascii="Times New Roman" w:hAnsi="Times New Roman" w:cs="Times New Roman"/>
          <w:color w:val="383838"/>
          <w:shd w:val="clear" w:color="auto" w:fill="FFFFFF"/>
        </w:rPr>
        <w:t>号）第</w:t>
      </w:r>
      <w:r w:rsidRPr="00271361">
        <w:rPr>
          <w:rFonts w:ascii="Times New Roman" w:hAnsi="Times New Roman" w:cs="Times New Roman"/>
          <w:color w:val="383838"/>
          <w:shd w:val="clear" w:color="auto" w:fill="FFFFFF"/>
        </w:rPr>
        <w:t>31</w:t>
      </w:r>
      <w:r w:rsidRPr="00271361">
        <w:rPr>
          <w:rFonts w:ascii="Times New Roman" w:hAnsi="Times New Roman" w:cs="Times New Roman"/>
          <w:color w:val="383838"/>
          <w:shd w:val="clear" w:color="auto" w:fill="FFFFFF"/>
        </w:rPr>
        <w:t>条执行。</w:t>
      </w:r>
    </w:p>
    <w:p w14:paraId="37DF143D"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sidRPr="00271361">
        <w:rPr>
          <w:rFonts w:ascii="Times New Roman" w:hAnsi="Times New Roman" w:cs="Times New Roman"/>
          <w:color w:val="383838"/>
          <w:shd w:val="clear" w:color="auto" w:fill="FFFFFF"/>
        </w:rPr>
        <w:t>3.</w:t>
      </w:r>
      <w:r w:rsidRPr="00271361">
        <w:rPr>
          <w:rFonts w:ascii="Times New Roman" w:hAnsi="Times New Roman" w:cs="Times New Roman"/>
          <w:color w:val="383838"/>
          <w:shd w:val="clear" w:color="auto" w:fill="FFFFFF"/>
        </w:rPr>
        <w:t>项目审批情况：本项目已获得主管部门审批，资金已落实。</w:t>
      </w:r>
    </w:p>
    <w:p w14:paraId="04182CF3"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sidRPr="00271361">
        <w:rPr>
          <w:rFonts w:ascii="Times New Roman" w:hAnsi="Times New Roman" w:cs="Times New Roman"/>
          <w:color w:val="383838"/>
          <w:shd w:val="clear" w:color="auto" w:fill="FFFFFF"/>
        </w:rPr>
        <w:t>4.</w:t>
      </w:r>
      <w:r w:rsidRPr="00271361">
        <w:rPr>
          <w:rFonts w:ascii="Times New Roman" w:hAnsi="Times New Roman" w:cs="Times New Roman"/>
          <w:color w:val="383838"/>
          <w:shd w:val="clear" w:color="auto" w:fill="FFFFFF"/>
        </w:rPr>
        <w:t>采购项目需要落实的政府采购政策：</w:t>
      </w:r>
    </w:p>
    <w:p w14:paraId="2E811004"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sidRPr="00271361">
        <w:rPr>
          <w:rFonts w:ascii="Times New Roman" w:hAnsi="Times New Roman" w:cs="Times New Roman"/>
          <w:color w:val="383838"/>
          <w:shd w:val="clear" w:color="auto" w:fill="FFFFFF"/>
        </w:rPr>
        <w:t>本项目采购标的是否接受进口产品详见第一条项目基本情况中</w:t>
      </w:r>
      <w:r w:rsidRPr="00271361">
        <w:rPr>
          <w:rFonts w:ascii="Times New Roman" w:hAnsi="Times New Roman" w:cs="Times New Roman" w:hint="eastAsia"/>
          <w:color w:val="383838"/>
          <w:shd w:val="clear" w:color="auto" w:fill="FFFFFF"/>
        </w:rPr>
        <w:t>“</w:t>
      </w:r>
      <w:r w:rsidRPr="00271361">
        <w:rPr>
          <w:rFonts w:ascii="Times New Roman" w:hAnsi="Times New Roman" w:cs="Times New Roman"/>
          <w:color w:val="383838"/>
          <w:shd w:val="clear" w:color="auto" w:fill="FFFFFF"/>
        </w:rPr>
        <w:t>采购需求</w:t>
      </w:r>
      <w:r w:rsidRPr="00271361">
        <w:rPr>
          <w:rFonts w:ascii="Times New Roman" w:hAnsi="Times New Roman" w:cs="Times New Roman" w:hint="eastAsia"/>
          <w:color w:val="383838"/>
          <w:shd w:val="clear" w:color="auto" w:fill="FFFFFF"/>
        </w:rPr>
        <w:t>”</w:t>
      </w:r>
      <w:r w:rsidRPr="00271361">
        <w:rPr>
          <w:rFonts w:ascii="Times New Roman" w:hAnsi="Times New Roman" w:cs="Times New Roman"/>
          <w:color w:val="383838"/>
          <w:shd w:val="clear" w:color="auto" w:fill="FFFFFF"/>
        </w:rPr>
        <w:t>要求。</w:t>
      </w:r>
    </w:p>
    <w:p w14:paraId="28502399"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sidRPr="00271361">
        <w:rPr>
          <w:rFonts w:ascii="Times New Roman" w:hAnsi="Times New Roman" w:cs="Times New Roman" w:hint="eastAsia"/>
          <w:color w:val="383838"/>
          <w:shd w:val="clear" w:color="auto" w:fill="FFFFFF"/>
        </w:rPr>
        <w:t>5</w:t>
      </w:r>
      <w:r w:rsidRPr="00271361">
        <w:rPr>
          <w:rFonts w:ascii="Times New Roman" w:hAnsi="Times New Roman" w:cs="Times New Roman"/>
          <w:color w:val="383838"/>
          <w:shd w:val="clear" w:color="auto" w:fill="FFFFFF"/>
        </w:rPr>
        <w:t xml:space="preserve">. </w:t>
      </w:r>
      <w:r w:rsidRPr="00271361">
        <w:rPr>
          <w:rFonts w:ascii="Times New Roman" w:hAnsi="Times New Roman" w:cs="Times New Roman"/>
          <w:color w:val="383838"/>
          <w:shd w:val="clear" w:color="auto" w:fill="FFFFFF"/>
        </w:rPr>
        <w:t>评标办法和评标标准：本项目评标采用最低评标价法。</w:t>
      </w:r>
    </w:p>
    <w:p w14:paraId="2D040950" w14:textId="2DC4ADCA"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sidRPr="00271361">
        <w:rPr>
          <w:rStyle w:val="aff1"/>
          <w:rFonts w:ascii="Times New Roman" w:hAnsi="Times New Roman" w:cs="Times New Roman"/>
          <w:color w:val="383838"/>
          <w:shd w:val="clear" w:color="auto" w:fill="FFFFFF"/>
        </w:rPr>
        <w:t>七、对本次招标提出询问，请按以下方式联系。</w:t>
      </w:r>
    </w:p>
    <w:p w14:paraId="0EE5FCF6"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sidRPr="00271361">
        <w:rPr>
          <w:rFonts w:ascii="Times New Roman" w:hAnsi="Times New Roman" w:cs="Times New Roman"/>
          <w:color w:val="383838"/>
          <w:shd w:val="clear" w:color="auto" w:fill="FFFFFF"/>
        </w:rPr>
        <w:t>1.</w:t>
      </w:r>
      <w:r w:rsidRPr="00271361">
        <w:rPr>
          <w:rFonts w:ascii="Times New Roman" w:hAnsi="Times New Roman" w:cs="Times New Roman"/>
          <w:color w:val="383838"/>
          <w:shd w:val="clear" w:color="auto" w:fill="FFFFFF"/>
        </w:rPr>
        <w:t>采购人信息</w:t>
      </w:r>
    </w:p>
    <w:p w14:paraId="28261401"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sidRPr="00271361">
        <w:rPr>
          <w:rFonts w:ascii="Times New Roman" w:hAnsi="Times New Roman" w:cs="Times New Roman"/>
          <w:color w:val="383838"/>
          <w:shd w:val="clear" w:color="auto" w:fill="FFFFFF"/>
        </w:rPr>
        <w:t>名称：</w:t>
      </w:r>
      <w:r w:rsidRPr="00271361">
        <w:rPr>
          <w:rFonts w:ascii="Times New Roman" w:hAnsi="Times New Roman" w:cs="Times New Roman" w:hint="eastAsia"/>
          <w:color w:val="383838"/>
          <w:shd w:val="clear" w:color="auto" w:fill="FFFFFF"/>
        </w:rPr>
        <w:t>无锡先进技术研究院</w:t>
      </w:r>
    </w:p>
    <w:p w14:paraId="57DA2B66"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bookmarkStart w:id="6" w:name="_Hlk180531915"/>
      <w:r w:rsidRPr="00271361">
        <w:rPr>
          <w:rFonts w:ascii="Times New Roman" w:hAnsi="Times New Roman" w:cs="Times New Roman"/>
          <w:color w:val="383838"/>
          <w:shd w:val="clear" w:color="auto" w:fill="FFFFFF"/>
        </w:rPr>
        <w:t>地址：</w:t>
      </w:r>
      <w:bookmarkStart w:id="7" w:name="OLE_LINK3"/>
      <w:r w:rsidRPr="00271361">
        <w:rPr>
          <w:rFonts w:ascii="Times New Roman" w:hAnsi="Times New Roman" w:cs="Times New Roman" w:hint="eastAsia"/>
          <w:color w:val="383838"/>
          <w:shd w:val="clear" w:color="auto" w:fill="FFFFFF"/>
        </w:rPr>
        <w:t>江苏省无锡市滨湖区</w:t>
      </w:r>
      <w:bookmarkEnd w:id="7"/>
    </w:p>
    <w:p w14:paraId="67BFDB5E" w14:textId="75618E20"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bookmarkStart w:id="8" w:name="OLE_LINK5"/>
      <w:bookmarkEnd w:id="6"/>
      <w:r w:rsidRPr="00271361">
        <w:rPr>
          <w:rFonts w:ascii="Times New Roman" w:hAnsi="Times New Roman" w:cs="Times New Roman"/>
          <w:color w:val="383838"/>
          <w:shd w:val="clear" w:color="auto" w:fill="FFFFFF"/>
        </w:rPr>
        <w:t>联系方式：</w:t>
      </w:r>
      <w:bookmarkStart w:id="9" w:name="OLE_LINK2"/>
      <w:r w:rsidRPr="00271361">
        <w:rPr>
          <w:rFonts w:cs="仿宋_GB2312"/>
        </w:rPr>
        <w:t>010-81166126/61</w:t>
      </w:r>
      <w:r w:rsidR="003316D0">
        <w:rPr>
          <w:rFonts w:cs="仿宋_GB2312" w:hint="eastAsia"/>
        </w:rPr>
        <w:t>42</w:t>
      </w:r>
      <w:bookmarkEnd w:id="9"/>
    </w:p>
    <w:p w14:paraId="464F93E4"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sidRPr="00271361">
        <w:rPr>
          <w:rFonts w:ascii="Times New Roman" w:hAnsi="Times New Roman" w:cs="Times New Roman"/>
          <w:color w:val="383838"/>
          <w:shd w:val="clear" w:color="auto" w:fill="FFFFFF"/>
        </w:rPr>
        <w:t>2.</w:t>
      </w:r>
      <w:r w:rsidRPr="00271361">
        <w:rPr>
          <w:rFonts w:ascii="Times New Roman" w:hAnsi="Times New Roman" w:cs="Times New Roman"/>
          <w:color w:val="383838"/>
          <w:shd w:val="clear" w:color="auto" w:fill="FFFFFF"/>
        </w:rPr>
        <w:t>采购代理机构信息</w:t>
      </w:r>
    </w:p>
    <w:p w14:paraId="75E97D7F"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sidRPr="00271361">
        <w:rPr>
          <w:rFonts w:ascii="Times New Roman" w:hAnsi="Times New Roman" w:cs="Times New Roman"/>
          <w:color w:val="383838"/>
          <w:shd w:val="clear" w:color="auto" w:fill="FFFFFF"/>
        </w:rPr>
        <w:t>名称：</w:t>
      </w:r>
      <w:r w:rsidRPr="00271361">
        <w:rPr>
          <w:rFonts w:hint="eastAsia"/>
          <w:color w:val="000000" w:themeColor="text1"/>
          <w:shd w:val="clear" w:color="auto" w:fill="FFFFFF"/>
        </w:rPr>
        <w:t>中国仪器进出口集团有限公司</w:t>
      </w:r>
    </w:p>
    <w:p w14:paraId="19807204"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sidRPr="00271361">
        <w:rPr>
          <w:rFonts w:ascii="Times New Roman" w:hAnsi="Times New Roman" w:cs="Times New Roman"/>
          <w:color w:val="383838"/>
          <w:shd w:val="clear" w:color="auto" w:fill="FFFFFF"/>
        </w:rPr>
        <w:t>地址：</w:t>
      </w:r>
      <w:r w:rsidRPr="00271361">
        <w:rPr>
          <w:rFonts w:hint="eastAsia"/>
          <w:color w:val="000000" w:themeColor="text1"/>
          <w:shd w:val="clear" w:color="auto" w:fill="FFFFFF"/>
        </w:rPr>
        <w:t>北京市丰台区西营街1号院通用时代中心B座1623室</w:t>
      </w:r>
    </w:p>
    <w:p w14:paraId="6FA2C71C" w14:textId="5DF24BFC"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271361">
        <w:rPr>
          <w:rFonts w:ascii="Times New Roman" w:hAnsi="Times New Roman" w:cs="Times New Roman"/>
          <w:shd w:val="clear" w:color="auto" w:fill="FFFFFF"/>
        </w:rPr>
        <w:t>电　话：</w:t>
      </w:r>
      <w:r w:rsidR="003316D0" w:rsidRPr="00271361">
        <w:rPr>
          <w:rFonts w:cs="仿宋_GB2312"/>
        </w:rPr>
        <w:t>010-81166126/61</w:t>
      </w:r>
      <w:r w:rsidR="003316D0">
        <w:rPr>
          <w:rFonts w:cs="仿宋_GB2312" w:hint="eastAsia"/>
        </w:rPr>
        <w:t>42</w:t>
      </w:r>
    </w:p>
    <w:p w14:paraId="52BD7E33" w14:textId="77777777"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sidRPr="00271361">
        <w:rPr>
          <w:rFonts w:ascii="Times New Roman" w:hAnsi="Times New Roman" w:cs="Times New Roman"/>
          <w:color w:val="383838"/>
          <w:shd w:val="clear" w:color="auto" w:fill="FFFFFF"/>
        </w:rPr>
        <w:t>3.</w:t>
      </w:r>
      <w:r w:rsidRPr="00271361">
        <w:rPr>
          <w:rFonts w:ascii="Times New Roman" w:hAnsi="Times New Roman" w:cs="Times New Roman"/>
          <w:color w:val="383838"/>
          <w:shd w:val="clear" w:color="auto" w:fill="FFFFFF"/>
        </w:rPr>
        <w:t>项目联系方式</w:t>
      </w:r>
    </w:p>
    <w:p w14:paraId="4A9F3C46" w14:textId="4A2FB904"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271361">
        <w:rPr>
          <w:rFonts w:ascii="Times New Roman" w:hAnsi="Times New Roman" w:cs="Times New Roman"/>
          <w:shd w:val="clear" w:color="auto" w:fill="FFFFFF"/>
        </w:rPr>
        <w:lastRenderedPageBreak/>
        <w:t>项目联系人：</w:t>
      </w:r>
      <w:r w:rsidRPr="00271361">
        <w:rPr>
          <w:rFonts w:ascii="Times New Roman" w:hAnsi="Times New Roman" w:cs="Times New Roman" w:hint="eastAsia"/>
          <w:shd w:val="clear" w:color="auto" w:fill="FFFFFF"/>
        </w:rPr>
        <w:t>王先生</w:t>
      </w:r>
      <w:r w:rsidRPr="00271361">
        <w:rPr>
          <w:rFonts w:ascii="Times New Roman" w:hAnsi="Times New Roman" w:cs="Times New Roman" w:hint="eastAsia"/>
          <w:shd w:val="clear" w:color="auto" w:fill="FFFFFF"/>
        </w:rPr>
        <w:t>/</w:t>
      </w:r>
      <w:r w:rsidR="003316D0">
        <w:rPr>
          <w:rFonts w:ascii="Times New Roman" w:hAnsi="Times New Roman" w:cs="Times New Roman" w:hint="eastAsia"/>
          <w:shd w:val="clear" w:color="auto" w:fill="FFFFFF"/>
        </w:rPr>
        <w:t>杜</w:t>
      </w:r>
      <w:r w:rsidRPr="00271361">
        <w:rPr>
          <w:rFonts w:ascii="Times New Roman" w:hAnsi="Times New Roman" w:cs="Times New Roman" w:hint="eastAsia"/>
          <w:shd w:val="clear" w:color="auto" w:fill="FFFFFF"/>
        </w:rPr>
        <w:t>女士</w:t>
      </w:r>
    </w:p>
    <w:p w14:paraId="59D829C9" w14:textId="2FE526F1" w:rsidR="00271361" w:rsidRPr="00271361" w:rsidRDefault="00271361" w:rsidP="00271361">
      <w:pPr>
        <w:pStyle w:val="afc"/>
        <w:shd w:val="clear" w:color="auto" w:fill="FFFFFF"/>
        <w:spacing w:before="43" w:beforeAutospacing="0" w:after="189" w:afterAutospacing="0" w:line="360" w:lineRule="auto"/>
        <w:textAlignment w:val="baseline"/>
        <w:rPr>
          <w:rFonts w:ascii="Times New Roman" w:hAnsi="Times New Roman" w:cs="Times New Roman"/>
          <w:shd w:val="clear" w:color="auto" w:fill="FFFFFF"/>
        </w:rPr>
      </w:pPr>
      <w:r w:rsidRPr="00271361">
        <w:rPr>
          <w:rFonts w:ascii="Times New Roman" w:hAnsi="Times New Roman" w:cs="Times New Roman"/>
          <w:shd w:val="clear" w:color="auto" w:fill="FFFFFF"/>
        </w:rPr>
        <w:t>电　话：</w:t>
      </w:r>
      <w:r w:rsidRPr="00271361">
        <w:rPr>
          <w:rFonts w:cs="仿宋_GB2312"/>
        </w:rPr>
        <w:t>010-81166126/61</w:t>
      </w:r>
      <w:r w:rsidR="003316D0">
        <w:rPr>
          <w:rFonts w:cs="仿宋_GB2312" w:hint="eastAsia"/>
        </w:rPr>
        <w:t>42</w:t>
      </w:r>
    </w:p>
    <w:p w14:paraId="1CEB256B" w14:textId="77777777" w:rsidR="003316D0" w:rsidRDefault="003316D0" w:rsidP="003316D0">
      <w:pPr>
        <w:rPr>
          <w:rFonts w:hint="eastAsia"/>
        </w:rPr>
      </w:pPr>
      <w:r>
        <w:rPr>
          <w:rFonts w:ascii="Times New Roman" w:hAnsi="Times New Roman" w:cs="Times New Roman"/>
          <w:shd w:val="clear" w:color="auto" w:fill="FFFFFF"/>
        </w:rPr>
        <w:t>电子邮箱：</w:t>
      </w:r>
      <w:r>
        <w:rPr>
          <w:lang w:bidi="ar"/>
        </w:rPr>
        <w:t>duyi1@cnic.gt.cn</w:t>
      </w:r>
    </w:p>
    <w:bookmarkEnd w:id="8"/>
    <w:p w14:paraId="06768B17" w14:textId="23F982D3" w:rsidR="0012520D" w:rsidRPr="003316D0" w:rsidRDefault="0012520D" w:rsidP="00271361">
      <w:pPr>
        <w:rPr>
          <w:rFonts w:hint="eastAsia"/>
        </w:rPr>
      </w:pPr>
    </w:p>
    <w:sectPr w:rsidR="0012520D" w:rsidRPr="003316D0" w:rsidSect="00A62B6A">
      <w:footerReference w:type="default" r:id="rId9"/>
      <w:pgSz w:w="11907" w:h="16840"/>
      <w:pgMar w:top="1758" w:right="1701" w:bottom="1588" w:left="1259" w:header="851" w:footer="851" w:gutter="0"/>
      <w:pgNumType w:start="1"/>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2A3A9" w14:textId="77777777" w:rsidR="00EB300C" w:rsidRDefault="00EB300C">
      <w:pPr>
        <w:rPr>
          <w:rFonts w:hint="eastAsia"/>
        </w:rPr>
      </w:pPr>
      <w:r>
        <w:separator/>
      </w:r>
    </w:p>
  </w:endnote>
  <w:endnote w:type="continuationSeparator" w:id="0">
    <w:p w14:paraId="5EAF170D" w14:textId="77777777" w:rsidR="00EB300C" w:rsidRDefault="00EB300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楷体_GB2312">
    <w:charset w:val="86"/>
    <w:family w:val="modern"/>
    <w:pitch w:val="fixed"/>
    <w:sig w:usb0="00000001" w:usb1="080E0000" w:usb2="00000010" w:usb3="00000000" w:csb0="00040000" w:csb1="00000000"/>
  </w:font>
  <w:font w:name="Frutiger LT Com 47 Light Cn">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D2B4" w14:textId="77777777" w:rsidR="0012520D" w:rsidRDefault="00000000">
    <w:pPr>
      <w:pStyle w:val="af8"/>
      <w:framePr w:wrap="around" w:vAnchor="text" w:hAnchor="margin" w:xAlign="center" w:y="1"/>
      <w:rPr>
        <w:rStyle w:val="aff2"/>
      </w:rPr>
    </w:pPr>
    <w:r>
      <w:fldChar w:fldCharType="begin"/>
    </w:r>
    <w:r>
      <w:rPr>
        <w:rStyle w:val="aff2"/>
      </w:rPr>
      <w:instrText xml:space="preserve">PAGE  </w:instrText>
    </w:r>
    <w:r>
      <w:fldChar w:fldCharType="separate"/>
    </w:r>
    <w:r>
      <w:rPr>
        <w:rStyle w:val="aff2"/>
      </w:rPr>
      <w:t>62</w:t>
    </w:r>
    <w:r>
      <w:fldChar w:fldCharType="end"/>
    </w:r>
  </w:p>
  <w:p w14:paraId="5B7E10F1" w14:textId="77777777" w:rsidR="0012520D" w:rsidRDefault="0012520D">
    <w:pPr>
      <w:pStyle w:val="af8"/>
      <w:wordWrap w:val="0"/>
      <w:ind w:right="5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64BA1" w14:textId="77777777" w:rsidR="00EB300C" w:rsidRDefault="00EB300C">
      <w:pPr>
        <w:rPr>
          <w:rFonts w:hint="eastAsia"/>
        </w:rPr>
      </w:pPr>
      <w:r>
        <w:separator/>
      </w:r>
    </w:p>
  </w:footnote>
  <w:footnote w:type="continuationSeparator" w:id="0">
    <w:p w14:paraId="6A5FC3EE" w14:textId="77777777" w:rsidR="00EB300C" w:rsidRDefault="00EB300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F47455"/>
    <w:multiLevelType w:val="singleLevel"/>
    <w:tmpl w:val="C4F47455"/>
    <w:lvl w:ilvl="0">
      <w:start w:val="5"/>
      <w:numFmt w:val="chineseCounting"/>
      <w:suff w:val="space"/>
      <w:lvlText w:val="第%1章"/>
      <w:lvlJc w:val="left"/>
      <w:rPr>
        <w:rFonts w:hint="eastAsia"/>
      </w:rPr>
    </w:lvl>
  </w:abstractNum>
  <w:abstractNum w:abstractNumId="1" w15:restartNumberingAfterBreak="0">
    <w:nsid w:val="00000004"/>
    <w:multiLevelType w:val="multilevel"/>
    <w:tmpl w:val="00000004"/>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15:restartNumberingAfterBreak="0">
    <w:nsid w:val="00000006"/>
    <w:multiLevelType w:val="multilevel"/>
    <w:tmpl w:val="00000006"/>
    <w:lvl w:ilvl="0">
      <w:start w:val="1"/>
      <w:numFmt w:val="decimal"/>
      <w:lvlText w:val="（%1）"/>
      <w:lvlJc w:val="left"/>
      <w:pPr>
        <w:tabs>
          <w:tab w:val="left" w:pos="1619"/>
        </w:tabs>
        <w:ind w:left="1619" w:hanging="720"/>
      </w:pPr>
      <w:rPr>
        <w:rFonts w:hint="eastAsia"/>
      </w:rPr>
    </w:lvl>
    <w:lvl w:ilvl="1">
      <w:start w:val="1"/>
      <w:numFmt w:val="decimal"/>
      <w:lvlText w:val="%2."/>
      <w:lvlJc w:val="left"/>
      <w:pPr>
        <w:ind w:left="780" w:hanging="360"/>
      </w:pPr>
      <w:rPr>
        <w:rFonts w:cs="Times New Roman"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9"/>
    <w:multiLevelType w:val="multilevel"/>
    <w:tmpl w:val="00000009"/>
    <w:lvl w:ilvl="0">
      <w:start w:val="1"/>
      <w:numFmt w:val="japaneseCounting"/>
      <w:pStyle w:val="1"/>
      <w:lvlText w:val="%1、"/>
      <w:lvlJc w:val="left"/>
      <w:pPr>
        <w:tabs>
          <w:tab w:val="left" w:pos="720"/>
        </w:tabs>
        <w:ind w:left="720" w:hanging="720"/>
      </w:pPr>
      <w:rPr>
        <w:rFonts w:hint="default"/>
        <w:b/>
        <w:sz w:val="28"/>
        <w:szCs w:val="2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A"/>
    <w:multiLevelType w:val="multilevel"/>
    <w:tmpl w:val="0000000A"/>
    <w:lvl w:ilvl="0">
      <w:start w:val="1"/>
      <w:numFmt w:val="decimal"/>
      <w:pStyle w:val="10"/>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13"/>
    <w:multiLevelType w:val="singleLevel"/>
    <w:tmpl w:val="00000013"/>
    <w:lvl w:ilvl="0">
      <w:start w:val="1"/>
      <w:numFmt w:val="decimal"/>
      <w:pStyle w:val="11"/>
      <w:lvlText w:val="%1."/>
      <w:lvlJc w:val="left"/>
      <w:pPr>
        <w:tabs>
          <w:tab w:val="left" w:pos="360"/>
        </w:tabs>
        <w:ind w:left="360" w:hanging="360"/>
      </w:pPr>
      <w:rPr>
        <w:rFonts w:hint="default"/>
      </w:rPr>
    </w:lvl>
  </w:abstractNum>
  <w:abstractNum w:abstractNumId="7" w15:restartNumberingAfterBreak="0">
    <w:nsid w:val="00000015"/>
    <w:multiLevelType w:val="multilevel"/>
    <w:tmpl w:val="0000001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7"/>
    <w:multiLevelType w:val="multilevel"/>
    <w:tmpl w:val="00000017"/>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15:restartNumberingAfterBreak="0">
    <w:nsid w:val="00000025"/>
    <w:multiLevelType w:val="multilevel"/>
    <w:tmpl w:val="00000025"/>
    <w:lvl w:ilvl="0">
      <w:start w:val="1"/>
      <w:numFmt w:val="decimal"/>
      <w:lvlText w:val="（%1）"/>
      <w:lvlJc w:val="left"/>
      <w:pPr>
        <w:tabs>
          <w:tab w:val="left" w:pos="2280"/>
        </w:tabs>
        <w:ind w:left="2280" w:hanging="720"/>
      </w:pPr>
      <w:rPr>
        <w:rFonts w:hint="eastAsia"/>
      </w:rPr>
    </w:lvl>
    <w:lvl w:ilvl="1">
      <w:start w:val="1"/>
      <w:numFmt w:val="lowerLetter"/>
      <w:lvlText w:val="%2)"/>
      <w:lvlJc w:val="left"/>
      <w:pPr>
        <w:tabs>
          <w:tab w:val="left" w:pos="2640"/>
        </w:tabs>
        <w:ind w:left="2640" w:hanging="420"/>
      </w:pPr>
    </w:lvl>
    <w:lvl w:ilvl="2">
      <w:start w:val="1"/>
      <w:numFmt w:val="lowerRoman"/>
      <w:lvlText w:val="%3."/>
      <w:lvlJc w:val="right"/>
      <w:pPr>
        <w:tabs>
          <w:tab w:val="left" w:pos="3060"/>
        </w:tabs>
        <w:ind w:left="3060" w:hanging="420"/>
      </w:pPr>
    </w:lvl>
    <w:lvl w:ilvl="3">
      <w:start w:val="1"/>
      <w:numFmt w:val="decimal"/>
      <w:lvlText w:val="%4."/>
      <w:lvlJc w:val="left"/>
      <w:pPr>
        <w:tabs>
          <w:tab w:val="left" w:pos="3480"/>
        </w:tabs>
        <w:ind w:left="3480" w:hanging="420"/>
      </w:pPr>
    </w:lvl>
    <w:lvl w:ilvl="4">
      <w:start w:val="1"/>
      <w:numFmt w:val="lowerLetter"/>
      <w:lvlText w:val="%5)"/>
      <w:lvlJc w:val="left"/>
      <w:pPr>
        <w:tabs>
          <w:tab w:val="left" w:pos="3900"/>
        </w:tabs>
        <w:ind w:left="3900" w:hanging="420"/>
      </w:pPr>
    </w:lvl>
    <w:lvl w:ilvl="5">
      <w:start w:val="1"/>
      <w:numFmt w:val="lowerRoman"/>
      <w:lvlText w:val="%6."/>
      <w:lvlJc w:val="right"/>
      <w:pPr>
        <w:tabs>
          <w:tab w:val="left" w:pos="4320"/>
        </w:tabs>
        <w:ind w:left="4320" w:hanging="420"/>
      </w:pPr>
    </w:lvl>
    <w:lvl w:ilvl="6">
      <w:start w:val="1"/>
      <w:numFmt w:val="decimal"/>
      <w:lvlText w:val="%7."/>
      <w:lvlJc w:val="left"/>
      <w:pPr>
        <w:tabs>
          <w:tab w:val="left" w:pos="4740"/>
        </w:tabs>
        <w:ind w:left="4740" w:hanging="420"/>
      </w:pPr>
    </w:lvl>
    <w:lvl w:ilvl="7">
      <w:start w:val="1"/>
      <w:numFmt w:val="lowerLetter"/>
      <w:lvlText w:val="%8)"/>
      <w:lvlJc w:val="left"/>
      <w:pPr>
        <w:tabs>
          <w:tab w:val="left" w:pos="5160"/>
        </w:tabs>
        <w:ind w:left="5160" w:hanging="420"/>
      </w:pPr>
    </w:lvl>
    <w:lvl w:ilvl="8">
      <w:start w:val="1"/>
      <w:numFmt w:val="lowerRoman"/>
      <w:lvlText w:val="%9."/>
      <w:lvlJc w:val="right"/>
      <w:pPr>
        <w:tabs>
          <w:tab w:val="left" w:pos="5580"/>
        </w:tabs>
        <w:ind w:left="5580" w:hanging="420"/>
      </w:pPr>
    </w:lvl>
  </w:abstractNum>
  <w:abstractNum w:abstractNumId="10"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9"/>
    <w:multiLevelType w:val="multilevel"/>
    <w:tmpl w:val="00000029"/>
    <w:lvl w:ilvl="0">
      <w:start w:val="1"/>
      <w:numFmt w:val="decimal"/>
      <w:lvlText w:val="%1"/>
      <w:lvlJc w:val="left"/>
      <w:pPr>
        <w:tabs>
          <w:tab w:val="left" w:pos="1326"/>
        </w:tabs>
        <w:ind w:left="1326" w:hanging="900"/>
      </w:pPr>
      <w:rPr>
        <w:rFonts w:hint="eastAsia"/>
      </w:rPr>
    </w:lvl>
    <w:lvl w:ilvl="1">
      <w:start w:val="1"/>
      <w:numFmt w:val="decimal"/>
      <w:lvlText w:val="%1.%2"/>
      <w:lvlJc w:val="left"/>
      <w:pPr>
        <w:tabs>
          <w:tab w:val="left" w:pos="2014"/>
        </w:tabs>
        <w:ind w:left="1893" w:hanging="900"/>
      </w:pPr>
      <w:rPr>
        <w:rFonts w:ascii="Times New Roman" w:hAnsi="Times New Roman" w:cs="Times New Roman" w:hint="default"/>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9901780"/>
    <w:multiLevelType w:val="multilevel"/>
    <w:tmpl w:val="0BCAC750"/>
    <w:lvl w:ilvl="0">
      <w:start w:val="2"/>
      <w:numFmt w:val="decimal"/>
      <w:suff w:val="nothing"/>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16CE00C1"/>
    <w:multiLevelType w:val="multilevel"/>
    <w:tmpl w:val="16CE00C1"/>
    <w:lvl w:ilvl="0">
      <w:start w:val="1"/>
      <w:numFmt w:val="bullet"/>
      <w:lvlText w:val=""/>
      <w:lvlJc w:val="left"/>
      <w:pPr>
        <w:ind w:left="790" w:hanging="420"/>
      </w:pPr>
      <w:rPr>
        <w:rFonts w:ascii="Wingdings" w:hAnsi="Wingdings" w:hint="default"/>
      </w:rPr>
    </w:lvl>
    <w:lvl w:ilvl="1">
      <w:start w:val="1"/>
      <w:numFmt w:val="bullet"/>
      <w:lvlText w:val=""/>
      <w:lvlJc w:val="left"/>
      <w:pPr>
        <w:ind w:left="1210" w:hanging="420"/>
      </w:pPr>
      <w:rPr>
        <w:rFonts w:ascii="Wingdings" w:hAnsi="Wingdings" w:hint="default"/>
      </w:rPr>
    </w:lvl>
    <w:lvl w:ilvl="2">
      <w:start w:val="1"/>
      <w:numFmt w:val="bullet"/>
      <w:lvlText w:val=""/>
      <w:lvlJc w:val="left"/>
      <w:pPr>
        <w:ind w:left="1630" w:hanging="420"/>
      </w:pPr>
      <w:rPr>
        <w:rFonts w:ascii="Wingdings" w:hAnsi="Wingdings" w:hint="default"/>
      </w:rPr>
    </w:lvl>
    <w:lvl w:ilvl="3">
      <w:start w:val="1"/>
      <w:numFmt w:val="bullet"/>
      <w:lvlText w:val=""/>
      <w:lvlJc w:val="left"/>
      <w:pPr>
        <w:ind w:left="2050" w:hanging="420"/>
      </w:pPr>
      <w:rPr>
        <w:rFonts w:ascii="Wingdings" w:hAnsi="Wingdings" w:hint="default"/>
      </w:rPr>
    </w:lvl>
    <w:lvl w:ilvl="4">
      <w:start w:val="1"/>
      <w:numFmt w:val="bullet"/>
      <w:lvlText w:val=""/>
      <w:lvlJc w:val="left"/>
      <w:pPr>
        <w:ind w:left="2470" w:hanging="420"/>
      </w:pPr>
      <w:rPr>
        <w:rFonts w:ascii="Wingdings" w:hAnsi="Wingdings" w:hint="default"/>
      </w:rPr>
    </w:lvl>
    <w:lvl w:ilvl="5">
      <w:start w:val="1"/>
      <w:numFmt w:val="bullet"/>
      <w:lvlText w:val=""/>
      <w:lvlJc w:val="left"/>
      <w:pPr>
        <w:ind w:left="2890" w:hanging="420"/>
      </w:pPr>
      <w:rPr>
        <w:rFonts w:ascii="Wingdings" w:hAnsi="Wingdings" w:hint="default"/>
      </w:rPr>
    </w:lvl>
    <w:lvl w:ilvl="6">
      <w:start w:val="1"/>
      <w:numFmt w:val="bullet"/>
      <w:lvlText w:val=""/>
      <w:lvlJc w:val="left"/>
      <w:pPr>
        <w:ind w:left="3310" w:hanging="420"/>
      </w:pPr>
      <w:rPr>
        <w:rFonts w:ascii="Wingdings" w:hAnsi="Wingdings" w:hint="default"/>
      </w:rPr>
    </w:lvl>
    <w:lvl w:ilvl="7">
      <w:start w:val="1"/>
      <w:numFmt w:val="bullet"/>
      <w:lvlText w:val=""/>
      <w:lvlJc w:val="left"/>
      <w:pPr>
        <w:ind w:left="3730" w:hanging="420"/>
      </w:pPr>
      <w:rPr>
        <w:rFonts w:ascii="Wingdings" w:hAnsi="Wingdings" w:hint="default"/>
      </w:rPr>
    </w:lvl>
    <w:lvl w:ilvl="8">
      <w:start w:val="1"/>
      <w:numFmt w:val="bullet"/>
      <w:lvlText w:val=""/>
      <w:lvlJc w:val="left"/>
      <w:pPr>
        <w:ind w:left="4150" w:hanging="420"/>
      </w:pPr>
      <w:rPr>
        <w:rFonts w:ascii="Wingdings" w:hAnsi="Wingdings" w:hint="default"/>
      </w:rPr>
    </w:lvl>
  </w:abstractNum>
  <w:abstractNum w:abstractNumId="16" w15:restartNumberingAfterBreak="0">
    <w:nsid w:val="4BD74077"/>
    <w:multiLevelType w:val="multilevel"/>
    <w:tmpl w:val="4BD740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D206145"/>
    <w:multiLevelType w:val="multilevel"/>
    <w:tmpl w:val="5D206145"/>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614AE1C6"/>
    <w:multiLevelType w:val="singleLevel"/>
    <w:tmpl w:val="614AE1C6"/>
    <w:lvl w:ilvl="0">
      <w:start w:val="3"/>
      <w:numFmt w:val="decimal"/>
      <w:suff w:val="nothing"/>
      <w:lvlText w:val="%1."/>
      <w:lvlJc w:val="left"/>
    </w:lvl>
  </w:abstractNum>
  <w:abstractNum w:abstractNumId="19" w15:restartNumberingAfterBreak="0">
    <w:nsid w:val="632C5B22"/>
    <w:multiLevelType w:val="singleLevel"/>
    <w:tmpl w:val="632C5B22"/>
    <w:lvl w:ilvl="0">
      <w:start w:val="1"/>
      <w:numFmt w:val="decimal"/>
      <w:suff w:val="nothing"/>
      <w:lvlText w:val="（%1）"/>
      <w:lvlJc w:val="left"/>
    </w:lvl>
  </w:abstractNum>
  <w:abstractNum w:abstractNumId="20" w15:restartNumberingAfterBreak="0">
    <w:nsid w:val="6333FF84"/>
    <w:multiLevelType w:val="singleLevel"/>
    <w:tmpl w:val="6333FF84"/>
    <w:lvl w:ilvl="0">
      <w:start w:val="1"/>
      <w:numFmt w:val="decimal"/>
      <w:suff w:val="nothing"/>
      <w:lvlText w:val="（%1）"/>
      <w:lvlJc w:val="left"/>
    </w:lvl>
  </w:abstractNum>
  <w:abstractNum w:abstractNumId="21" w15:restartNumberingAfterBreak="0">
    <w:nsid w:val="64B55293"/>
    <w:multiLevelType w:val="multilevel"/>
    <w:tmpl w:val="64B55293"/>
    <w:lvl w:ilvl="0">
      <w:start w:val="1"/>
      <w:numFmt w:val="decimal"/>
      <w:lvlText w:val="（%1）"/>
      <w:lvlJc w:val="left"/>
      <w:pPr>
        <w:tabs>
          <w:tab w:val="left" w:pos="2280"/>
        </w:tabs>
        <w:ind w:left="2280" w:hanging="720"/>
      </w:pPr>
      <w:rPr>
        <w:rFonts w:hint="eastAsia"/>
      </w:rPr>
    </w:lvl>
    <w:lvl w:ilvl="1">
      <w:start w:val="1"/>
      <w:numFmt w:val="lowerLetter"/>
      <w:lvlText w:val="%2)"/>
      <w:lvlJc w:val="left"/>
      <w:pPr>
        <w:tabs>
          <w:tab w:val="left" w:pos="2640"/>
        </w:tabs>
        <w:ind w:left="2640" w:hanging="420"/>
      </w:pPr>
    </w:lvl>
    <w:lvl w:ilvl="2">
      <w:start w:val="1"/>
      <w:numFmt w:val="lowerRoman"/>
      <w:lvlText w:val="%3."/>
      <w:lvlJc w:val="right"/>
      <w:pPr>
        <w:tabs>
          <w:tab w:val="left" w:pos="3060"/>
        </w:tabs>
        <w:ind w:left="3060" w:hanging="420"/>
      </w:pPr>
    </w:lvl>
    <w:lvl w:ilvl="3">
      <w:start w:val="1"/>
      <w:numFmt w:val="decimal"/>
      <w:lvlText w:val="%4."/>
      <w:lvlJc w:val="left"/>
      <w:pPr>
        <w:tabs>
          <w:tab w:val="left" w:pos="3480"/>
        </w:tabs>
        <w:ind w:left="3480" w:hanging="420"/>
      </w:pPr>
    </w:lvl>
    <w:lvl w:ilvl="4">
      <w:start w:val="1"/>
      <w:numFmt w:val="lowerLetter"/>
      <w:lvlText w:val="%5)"/>
      <w:lvlJc w:val="left"/>
      <w:pPr>
        <w:tabs>
          <w:tab w:val="left" w:pos="3900"/>
        </w:tabs>
        <w:ind w:left="3900" w:hanging="420"/>
      </w:pPr>
    </w:lvl>
    <w:lvl w:ilvl="5">
      <w:start w:val="1"/>
      <w:numFmt w:val="lowerRoman"/>
      <w:lvlText w:val="%6."/>
      <w:lvlJc w:val="right"/>
      <w:pPr>
        <w:tabs>
          <w:tab w:val="left" w:pos="4320"/>
        </w:tabs>
        <w:ind w:left="4320" w:hanging="420"/>
      </w:pPr>
    </w:lvl>
    <w:lvl w:ilvl="6">
      <w:start w:val="1"/>
      <w:numFmt w:val="decimal"/>
      <w:lvlText w:val="%7."/>
      <w:lvlJc w:val="left"/>
      <w:pPr>
        <w:tabs>
          <w:tab w:val="left" w:pos="4740"/>
        </w:tabs>
        <w:ind w:left="4740" w:hanging="420"/>
      </w:pPr>
    </w:lvl>
    <w:lvl w:ilvl="7">
      <w:start w:val="1"/>
      <w:numFmt w:val="lowerLetter"/>
      <w:lvlText w:val="%8)"/>
      <w:lvlJc w:val="left"/>
      <w:pPr>
        <w:tabs>
          <w:tab w:val="left" w:pos="5160"/>
        </w:tabs>
        <w:ind w:left="5160" w:hanging="420"/>
      </w:pPr>
    </w:lvl>
    <w:lvl w:ilvl="8">
      <w:start w:val="1"/>
      <w:numFmt w:val="lowerRoman"/>
      <w:lvlText w:val="%9."/>
      <w:lvlJc w:val="right"/>
      <w:pPr>
        <w:tabs>
          <w:tab w:val="left" w:pos="5580"/>
        </w:tabs>
        <w:ind w:left="5580" w:hanging="420"/>
      </w:pPr>
    </w:lvl>
  </w:abstractNum>
  <w:abstractNum w:abstractNumId="22" w15:restartNumberingAfterBreak="0">
    <w:nsid w:val="6B736B44"/>
    <w:multiLevelType w:val="multilevel"/>
    <w:tmpl w:val="6B736B44"/>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8F65383"/>
    <w:multiLevelType w:val="singleLevel"/>
    <w:tmpl w:val="78F65383"/>
    <w:lvl w:ilvl="0">
      <w:start w:val="1"/>
      <w:numFmt w:val="decimal"/>
      <w:lvlText w:val="%1."/>
      <w:lvlJc w:val="left"/>
      <w:pPr>
        <w:tabs>
          <w:tab w:val="left" w:pos="312"/>
        </w:tabs>
      </w:pPr>
    </w:lvl>
  </w:abstractNum>
  <w:num w:numId="1" w16cid:durableId="160003603">
    <w:abstractNumId w:val="10"/>
  </w:num>
  <w:num w:numId="2" w16cid:durableId="1260992471">
    <w:abstractNumId w:val="5"/>
  </w:num>
  <w:num w:numId="3" w16cid:durableId="1716738074">
    <w:abstractNumId w:val="11"/>
  </w:num>
  <w:num w:numId="4" w16cid:durableId="586426553">
    <w:abstractNumId w:val="13"/>
  </w:num>
  <w:num w:numId="5" w16cid:durableId="622003596">
    <w:abstractNumId w:val="4"/>
  </w:num>
  <w:num w:numId="6" w16cid:durableId="1304460909">
    <w:abstractNumId w:val="3"/>
  </w:num>
  <w:num w:numId="7" w16cid:durableId="585267190">
    <w:abstractNumId w:val="6"/>
  </w:num>
  <w:num w:numId="8" w16cid:durableId="989022473">
    <w:abstractNumId w:val="18"/>
  </w:num>
  <w:num w:numId="9" w16cid:durableId="1001391900">
    <w:abstractNumId w:val="20"/>
  </w:num>
  <w:num w:numId="10" w16cid:durableId="69545752">
    <w:abstractNumId w:val="12"/>
  </w:num>
  <w:num w:numId="11" w16cid:durableId="1397513205">
    <w:abstractNumId w:val="1"/>
  </w:num>
  <w:num w:numId="12" w16cid:durableId="969483452">
    <w:abstractNumId w:val="16"/>
  </w:num>
  <w:num w:numId="13" w16cid:durableId="1802654752">
    <w:abstractNumId w:val="9"/>
  </w:num>
  <w:num w:numId="14" w16cid:durableId="1071537728">
    <w:abstractNumId w:val="21"/>
  </w:num>
  <w:num w:numId="15" w16cid:durableId="1918904189">
    <w:abstractNumId w:val="2"/>
  </w:num>
  <w:num w:numId="16" w16cid:durableId="1614558824">
    <w:abstractNumId w:val="14"/>
  </w:num>
  <w:num w:numId="17" w16cid:durableId="1573811421">
    <w:abstractNumId w:val="17"/>
  </w:num>
  <w:num w:numId="18" w16cid:durableId="754017037">
    <w:abstractNumId w:val="15"/>
  </w:num>
  <w:num w:numId="19" w16cid:durableId="187792241">
    <w:abstractNumId w:val="0"/>
  </w:num>
  <w:num w:numId="20" w16cid:durableId="375739309">
    <w:abstractNumId w:val="7"/>
  </w:num>
  <w:num w:numId="21" w16cid:durableId="1331986297">
    <w:abstractNumId w:val="8"/>
  </w:num>
  <w:num w:numId="22" w16cid:durableId="295838418">
    <w:abstractNumId w:val="23"/>
  </w:num>
  <w:num w:numId="23" w16cid:durableId="483356609">
    <w:abstractNumId w:val="22"/>
  </w:num>
  <w:num w:numId="24" w16cid:durableId="18334480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bordersDoNotSurroundHeader/>
  <w:bordersDoNotSurroundFooter/>
  <w:hideSpellingErrors/>
  <w:hideGrammaticalErrors/>
  <w:proofState w:spelling="clean" w:grammar="clean"/>
  <w:defaultTabStop w:val="420"/>
  <w:drawingGridHorizontalSpacing w:val="105"/>
  <w:drawingGridVerticalSpacing w:val="158"/>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application/vnd.openxmlformats-officedocument.wordprocessingml.webSettings+xmlш_x000a_"/>
    <w:docVar w:name="commondata" w:val="eyJoZGlkIjoiNzQzNmY0OWZmYWM0OWNhYTYxNWNlMDc5ZmY5MGEwMjAifQ=="/>
    <w:docVar w:name="VTCASE" w:val="w:docVa"/>
    <w:docVar w:name="VTCommandPending" w:val="w:autofitToFirstFixedWidthCe"/>
  </w:docVars>
  <w:rsids>
    <w:rsidRoot w:val="00172A27"/>
    <w:rsid w:val="00000277"/>
    <w:rsid w:val="000002C4"/>
    <w:rsid w:val="00000368"/>
    <w:rsid w:val="00000432"/>
    <w:rsid w:val="00000448"/>
    <w:rsid w:val="00000905"/>
    <w:rsid w:val="00000BD3"/>
    <w:rsid w:val="00000CCE"/>
    <w:rsid w:val="00000DF5"/>
    <w:rsid w:val="00001711"/>
    <w:rsid w:val="00001895"/>
    <w:rsid w:val="00001948"/>
    <w:rsid w:val="00001F9C"/>
    <w:rsid w:val="000020BD"/>
    <w:rsid w:val="0000218D"/>
    <w:rsid w:val="0000240B"/>
    <w:rsid w:val="000026F7"/>
    <w:rsid w:val="0000279B"/>
    <w:rsid w:val="000027EB"/>
    <w:rsid w:val="00002944"/>
    <w:rsid w:val="00002C62"/>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C44"/>
    <w:rsid w:val="00004D13"/>
    <w:rsid w:val="00004E70"/>
    <w:rsid w:val="0000508D"/>
    <w:rsid w:val="00005232"/>
    <w:rsid w:val="000053B4"/>
    <w:rsid w:val="00005407"/>
    <w:rsid w:val="0000541C"/>
    <w:rsid w:val="00005905"/>
    <w:rsid w:val="00005AF1"/>
    <w:rsid w:val="00005DF0"/>
    <w:rsid w:val="00005EC8"/>
    <w:rsid w:val="000060A7"/>
    <w:rsid w:val="000064B2"/>
    <w:rsid w:val="00006BD5"/>
    <w:rsid w:val="00006C73"/>
    <w:rsid w:val="00006CD1"/>
    <w:rsid w:val="00006CD3"/>
    <w:rsid w:val="000073B1"/>
    <w:rsid w:val="000073E8"/>
    <w:rsid w:val="0000781A"/>
    <w:rsid w:val="00007DA4"/>
    <w:rsid w:val="00010010"/>
    <w:rsid w:val="000100B6"/>
    <w:rsid w:val="000101D2"/>
    <w:rsid w:val="000104BA"/>
    <w:rsid w:val="000106FC"/>
    <w:rsid w:val="00010763"/>
    <w:rsid w:val="00010843"/>
    <w:rsid w:val="00010E8F"/>
    <w:rsid w:val="0001121F"/>
    <w:rsid w:val="0001127B"/>
    <w:rsid w:val="000112A5"/>
    <w:rsid w:val="000113EB"/>
    <w:rsid w:val="00011793"/>
    <w:rsid w:val="00011A5F"/>
    <w:rsid w:val="00011AFF"/>
    <w:rsid w:val="00011BD5"/>
    <w:rsid w:val="00011DA9"/>
    <w:rsid w:val="0001235C"/>
    <w:rsid w:val="00012486"/>
    <w:rsid w:val="000124BE"/>
    <w:rsid w:val="000125B2"/>
    <w:rsid w:val="000125FF"/>
    <w:rsid w:val="00012A66"/>
    <w:rsid w:val="00012BE6"/>
    <w:rsid w:val="00012C45"/>
    <w:rsid w:val="00012EBE"/>
    <w:rsid w:val="000131D3"/>
    <w:rsid w:val="000134C9"/>
    <w:rsid w:val="000136DC"/>
    <w:rsid w:val="00013965"/>
    <w:rsid w:val="00013DAB"/>
    <w:rsid w:val="00013FB5"/>
    <w:rsid w:val="00014156"/>
    <w:rsid w:val="0001416B"/>
    <w:rsid w:val="000141D5"/>
    <w:rsid w:val="00014851"/>
    <w:rsid w:val="000149E0"/>
    <w:rsid w:val="00014D98"/>
    <w:rsid w:val="00015030"/>
    <w:rsid w:val="00015094"/>
    <w:rsid w:val="000150A8"/>
    <w:rsid w:val="000151D7"/>
    <w:rsid w:val="00015316"/>
    <w:rsid w:val="00015645"/>
    <w:rsid w:val="000157C2"/>
    <w:rsid w:val="00015D38"/>
    <w:rsid w:val="0001606B"/>
    <w:rsid w:val="000168D9"/>
    <w:rsid w:val="000169A7"/>
    <w:rsid w:val="00016E72"/>
    <w:rsid w:val="0001745D"/>
    <w:rsid w:val="00017521"/>
    <w:rsid w:val="00017667"/>
    <w:rsid w:val="00017674"/>
    <w:rsid w:val="000178F8"/>
    <w:rsid w:val="00017A16"/>
    <w:rsid w:val="00017A27"/>
    <w:rsid w:val="00017A46"/>
    <w:rsid w:val="00017B36"/>
    <w:rsid w:val="00020232"/>
    <w:rsid w:val="000203B5"/>
    <w:rsid w:val="00020505"/>
    <w:rsid w:val="00020696"/>
    <w:rsid w:val="00020880"/>
    <w:rsid w:val="00020900"/>
    <w:rsid w:val="00020C28"/>
    <w:rsid w:val="00020E48"/>
    <w:rsid w:val="000210FD"/>
    <w:rsid w:val="0002113E"/>
    <w:rsid w:val="0002114A"/>
    <w:rsid w:val="000215D4"/>
    <w:rsid w:val="000217FC"/>
    <w:rsid w:val="00021AEB"/>
    <w:rsid w:val="00021F66"/>
    <w:rsid w:val="0002210E"/>
    <w:rsid w:val="0002216A"/>
    <w:rsid w:val="00022354"/>
    <w:rsid w:val="000223C3"/>
    <w:rsid w:val="00022526"/>
    <w:rsid w:val="00022562"/>
    <w:rsid w:val="000227F5"/>
    <w:rsid w:val="00022BE1"/>
    <w:rsid w:val="00022F7D"/>
    <w:rsid w:val="0002328F"/>
    <w:rsid w:val="000234AD"/>
    <w:rsid w:val="000234E7"/>
    <w:rsid w:val="00023C7E"/>
    <w:rsid w:val="00023CAF"/>
    <w:rsid w:val="00023D59"/>
    <w:rsid w:val="000241D9"/>
    <w:rsid w:val="00024343"/>
    <w:rsid w:val="00024427"/>
    <w:rsid w:val="00024446"/>
    <w:rsid w:val="0002455F"/>
    <w:rsid w:val="000249B1"/>
    <w:rsid w:val="00024BB5"/>
    <w:rsid w:val="00024D50"/>
    <w:rsid w:val="00024D59"/>
    <w:rsid w:val="00024FD8"/>
    <w:rsid w:val="00025050"/>
    <w:rsid w:val="00025279"/>
    <w:rsid w:val="00025BF3"/>
    <w:rsid w:val="00026353"/>
    <w:rsid w:val="00026693"/>
    <w:rsid w:val="000267C8"/>
    <w:rsid w:val="00026845"/>
    <w:rsid w:val="00026AAC"/>
    <w:rsid w:val="00026DFC"/>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C2"/>
    <w:rsid w:val="00031442"/>
    <w:rsid w:val="0003161A"/>
    <w:rsid w:val="00031756"/>
    <w:rsid w:val="00031A81"/>
    <w:rsid w:val="00031B2F"/>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820"/>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2AA"/>
    <w:rsid w:val="00037376"/>
    <w:rsid w:val="000375F9"/>
    <w:rsid w:val="00037AF2"/>
    <w:rsid w:val="00037BAA"/>
    <w:rsid w:val="00037FFC"/>
    <w:rsid w:val="00040091"/>
    <w:rsid w:val="000403CA"/>
    <w:rsid w:val="0004042F"/>
    <w:rsid w:val="0004060C"/>
    <w:rsid w:val="00040B56"/>
    <w:rsid w:val="00040D2C"/>
    <w:rsid w:val="00040D38"/>
    <w:rsid w:val="00041026"/>
    <w:rsid w:val="00041129"/>
    <w:rsid w:val="00041243"/>
    <w:rsid w:val="000413E4"/>
    <w:rsid w:val="000415CF"/>
    <w:rsid w:val="00041993"/>
    <w:rsid w:val="00041A01"/>
    <w:rsid w:val="00041A0A"/>
    <w:rsid w:val="00041BE6"/>
    <w:rsid w:val="00041C8A"/>
    <w:rsid w:val="00041D94"/>
    <w:rsid w:val="00041DA9"/>
    <w:rsid w:val="00041ED9"/>
    <w:rsid w:val="00042154"/>
    <w:rsid w:val="000422C8"/>
    <w:rsid w:val="00042453"/>
    <w:rsid w:val="000424A2"/>
    <w:rsid w:val="00042558"/>
    <w:rsid w:val="0004277A"/>
    <w:rsid w:val="00042934"/>
    <w:rsid w:val="00042AC7"/>
    <w:rsid w:val="00042BAD"/>
    <w:rsid w:val="00042C3E"/>
    <w:rsid w:val="00042E01"/>
    <w:rsid w:val="00042FD2"/>
    <w:rsid w:val="0004311D"/>
    <w:rsid w:val="000431B4"/>
    <w:rsid w:val="0004336D"/>
    <w:rsid w:val="000433D4"/>
    <w:rsid w:val="00043B1C"/>
    <w:rsid w:val="00043C68"/>
    <w:rsid w:val="0004443D"/>
    <w:rsid w:val="000446D5"/>
    <w:rsid w:val="0004473A"/>
    <w:rsid w:val="0004483E"/>
    <w:rsid w:val="00044AA1"/>
    <w:rsid w:val="00044D9C"/>
    <w:rsid w:val="00044EDD"/>
    <w:rsid w:val="00045112"/>
    <w:rsid w:val="00045147"/>
    <w:rsid w:val="00045514"/>
    <w:rsid w:val="00045678"/>
    <w:rsid w:val="0004567A"/>
    <w:rsid w:val="000456B3"/>
    <w:rsid w:val="00045730"/>
    <w:rsid w:val="0004597F"/>
    <w:rsid w:val="00045A76"/>
    <w:rsid w:val="00045BF7"/>
    <w:rsid w:val="000460A7"/>
    <w:rsid w:val="0004611A"/>
    <w:rsid w:val="000461DC"/>
    <w:rsid w:val="0004639F"/>
    <w:rsid w:val="000465BB"/>
    <w:rsid w:val="00046737"/>
    <w:rsid w:val="0004680B"/>
    <w:rsid w:val="00046939"/>
    <w:rsid w:val="00046963"/>
    <w:rsid w:val="000470D5"/>
    <w:rsid w:val="00047207"/>
    <w:rsid w:val="00047479"/>
    <w:rsid w:val="00047889"/>
    <w:rsid w:val="00047AB3"/>
    <w:rsid w:val="00047ADA"/>
    <w:rsid w:val="00047C47"/>
    <w:rsid w:val="00047E61"/>
    <w:rsid w:val="000500A2"/>
    <w:rsid w:val="000502FD"/>
    <w:rsid w:val="00050351"/>
    <w:rsid w:val="00050606"/>
    <w:rsid w:val="00050747"/>
    <w:rsid w:val="000508C4"/>
    <w:rsid w:val="00050A3F"/>
    <w:rsid w:val="00050C78"/>
    <w:rsid w:val="000514DF"/>
    <w:rsid w:val="0005161F"/>
    <w:rsid w:val="00051756"/>
    <w:rsid w:val="000517DD"/>
    <w:rsid w:val="0005182E"/>
    <w:rsid w:val="000518B4"/>
    <w:rsid w:val="0005191F"/>
    <w:rsid w:val="0005192B"/>
    <w:rsid w:val="00051C52"/>
    <w:rsid w:val="000520A9"/>
    <w:rsid w:val="00052978"/>
    <w:rsid w:val="00052D2A"/>
    <w:rsid w:val="00052FD2"/>
    <w:rsid w:val="00053251"/>
    <w:rsid w:val="000535E6"/>
    <w:rsid w:val="00053890"/>
    <w:rsid w:val="00053AC5"/>
    <w:rsid w:val="00053B80"/>
    <w:rsid w:val="000548B1"/>
    <w:rsid w:val="00054A1D"/>
    <w:rsid w:val="00054CED"/>
    <w:rsid w:val="00054E09"/>
    <w:rsid w:val="00054E53"/>
    <w:rsid w:val="00054E6E"/>
    <w:rsid w:val="00055046"/>
    <w:rsid w:val="00055117"/>
    <w:rsid w:val="00055165"/>
    <w:rsid w:val="00055298"/>
    <w:rsid w:val="000552BC"/>
    <w:rsid w:val="00055594"/>
    <w:rsid w:val="000555BE"/>
    <w:rsid w:val="00055637"/>
    <w:rsid w:val="0005569F"/>
    <w:rsid w:val="00055DD7"/>
    <w:rsid w:val="00055F19"/>
    <w:rsid w:val="00056003"/>
    <w:rsid w:val="000560E2"/>
    <w:rsid w:val="0005626D"/>
    <w:rsid w:val="000562AB"/>
    <w:rsid w:val="00056476"/>
    <w:rsid w:val="00056502"/>
    <w:rsid w:val="0005682F"/>
    <w:rsid w:val="000568C9"/>
    <w:rsid w:val="000568DE"/>
    <w:rsid w:val="00056B27"/>
    <w:rsid w:val="00056E70"/>
    <w:rsid w:val="0005707E"/>
    <w:rsid w:val="000570D7"/>
    <w:rsid w:val="0005717B"/>
    <w:rsid w:val="000571B5"/>
    <w:rsid w:val="000575CF"/>
    <w:rsid w:val="0005763B"/>
    <w:rsid w:val="000600DF"/>
    <w:rsid w:val="00060210"/>
    <w:rsid w:val="00060285"/>
    <w:rsid w:val="000602E6"/>
    <w:rsid w:val="00060333"/>
    <w:rsid w:val="00060350"/>
    <w:rsid w:val="000605F1"/>
    <w:rsid w:val="00060615"/>
    <w:rsid w:val="00060784"/>
    <w:rsid w:val="00060C6B"/>
    <w:rsid w:val="00060D82"/>
    <w:rsid w:val="00060E85"/>
    <w:rsid w:val="00060FB3"/>
    <w:rsid w:val="0006108C"/>
    <w:rsid w:val="0006142A"/>
    <w:rsid w:val="000614FB"/>
    <w:rsid w:val="00061819"/>
    <w:rsid w:val="00061DD1"/>
    <w:rsid w:val="00061EF5"/>
    <w:rsid w:val="00061F68"/>
    <w:rsid w:val="000620CE"/>
    <w:rsid w:val="0006234D"/>
    <w:rsid w:val="00062474"/>
    <w:rsid w:val="0006280B"/>
    <w:rsid w:val="00062854"/>
    <w:rsid w:val="000630BA"/>
    <w:rsid w:val="0006314D"/>
    <w:rsid w:val="0006336F"/>
    <w:rsid w:val="000633D6"/>
    <w:rsid w:val="00063AB9"/>
    <w:rsid w:val="000640A5"/>
    <w:rsid w:val="00064564"/>
    <w:rsid w:val="000649EC"/>
    <w:rsid w:val="00064E78"/>
    <w:rsid w:val="00065020"/>
    <w:rsid w:val="00065240"/>
    <w:rsid w:val="00065259"/>
    <w:rsid w:val="000659A7"/>
    <w:rsid w:val="00065B6B"/>
    <w:rsid w:val="00065C44"/>
    <w:rsid w:val="00065FDC"/>
    <w:rsid w:val="000661EE"/>
    <w:rsid w:val="00066242"/>
    <w:rsid w:val="000665A0"/>
    <w:rsid w:val="000666C4"/>
    <w:rsid w:val="000668C9"/>
    <w:rsid w:val="000668D7"/>
    <w:rsid w:val="00066C16"/>
    <w:rsid w:val="00066E01"/>
    <w:rsid w:val="0006751D"/>
    <w:rsid w:val="00067529"/>
    <w:rsid w:val="00067802"/>
    <w:rsid w:val="000679C4"/>
    <w:rsid w:val="00067E9C"/>
    <w:rsid w:val="000701A2"/>
    <w:rsid w:val="0007050C"/>
    <w:rsid w:val="00070524"/>
    <w:rsid w:val="00070526"/>
    <w:rsid w:val="0007060C"/>
    <w:rsid w:val="0007090B"/>
    <w:rsid w:val="00070998"/>
    <w:rsid w:val="00070BB9"/>
    <w:rsid w:val="0007103D"/>
    <w:rsid w:val="00071223"/>
    <w:rsid w:val="00071356"/>
    <w:rsid w:val="00071D3C"/>
    <w:rsid w:val="00071D53"/>
    <w:rsid w:val="00071DF6"/>
    <w:rsid w:val="00071FFA"/>
    <w:rsid w:val="0007206F"/>
    <w:rsid w:val="000720B4"/>
    <w:rsid w:val="00072449"/>
    <w:rsid w:val="000725F4"/>
    <w:rsid w:val="000726DA"/>
    <w:rsid w:val="000729EE"/>
    <w:rsid w:val="00072BC1"/>
    <w:rsid w:val="00072E30"/>
    <w:rsid w:val="00072F0B"/>
    <w:rsid w:val="000730C3"/>
    <w:rsid w:val="0007344E"/>
    <w:rsid w:val="00073590"/>
    <w:rsid w:val="0007376E"/>
    <w:rsid w:val="0007378B"/>
    <w:rsid w:val="00073C70"/>
    <w:rsid w:val="00074113"/>
    <w:rsid w:val="00074147"/>
    <w:rsid w:val="0007464A"/>
    <w:rsid w:val="00074780"/>
    <w:rsid w:val="00074786"/>
    <w:rsid w:val="00074C28"/>
    <w:rsid w:val="000752FF"/>
    <w:rsid w:val="000756AC"/>
    <w:rsid w:val="00075941"/>
    <w:rsid w:val="00075AFF"/>
    <w:rsid w:val="00075BC6"/>
    <w:rsid w:val="00075C77"/>
    <w:rsid w:val="00075D16"/>
    <w:rsid w:val="00076259"/>
    <w:rsid w:val="00076D3D"/>
    <w:rsid w:val="00076E3C"/>
    <w:rsid w:val="00076EFF"/>
    <w:rsid w:val="00076FDA"/>
    <w:rsid w:val="00077079"/>
    <w:rsid w:val="000770B3"/>
    <w:rsid w:val="00077705"/>
    <w:rsid w:val="000778B7"/>
    <w:rsid w:val="00077A02"/>
    <w:rsid w:val="00077AEC"/>
    <w:rsid w:val="00077C79"/>
    <w:rsid w:val="00077D3D"/>
    <w:rsid w:val="00077FE5"/>
    <w:rsid w:val="000801CC"/>
    <w:rsid w:val="00080443"/>
    <w:rsid w:val="000805BC"/>
    <w:rsid w:val="00080608"/>
    <w:rsid w:val="00080982"/>
    <w:rsid w:val="000809DF"/>
    <w:rsid w:val="00080C51"/>
    <w:rsid w:val="00081713"/>
    <w:rsid w:val="000817A1"/>
    <w:rsid w:val="00081948"/>
    <w:rsid w:val="00082322"/>
    <w:rsid w:val="0008234E"/>
    <w:rsid w:val="00082377"/>
    <w:rsid w:val="00082994"/>
    <w:rsid w:val="000830BE"/>
    <w:rsid w:val="000832F9"/>
    <w:rsid w:val="00083393"/>
    <w:rsid w:val="00083626"/>
    <w:rsid w:val="000836B3"/>
    <w:rsid w:val="00083A02"/>
    <w:rsid w:val="00083A20"/>
    <w:rsid w:val="00083ABF"/>
    <w:rsid w:val="00083CFA"/>
    <w:rsid w:val="00083CFB"/>
    <w:rsid w:val="00083E1C"/>
    <w:rsid w:val="00083EA8"/>
    <w:rsid w:val="00083EB5"/>
    <w:rsid w:val="00084077"/>
    <w:rsid w:val="00084172"/>
    <w:rsid w:val="000841B8"/>
    <w:rsid w:val="00084441"/>
    <w:rsid w:val="0008448C"/>
    <w:rsid w:val="0008456F"/>
    <w:rsid w:val="00084588"/>
    <w:rsid w:val="000846E9"/>
    <w:rsid w:val="000848C3"/>
    <w:rsid w:val="000849D7"/>
    <w:rsid w:val="00084A05"/>
    <w:rsid w:val="00084B23"/>
    <w:rsid w:val="00084FE2"/>
    <w:rsid w:val="00085002"/>
    <w:rsid w:val="000851B1"/>
    <w:rsid w:val="00085227"/>
    <w:rsid w:val="00085AF9"/>
    <w:rsid w:val="00085B15"/>
    <w:rsid w:val="00085C48"/>
    <w:rsid w:val="00085F6D"/>
    <w:rsid w:val="0008601C"/>
    <w:rsid w:val="000861B9"/>
    <w:rsid w:val="0008620D"/>
    <w:rsid w:val="0008626C"/>
    <w:rsid w:val="00086927"/>
    <w:rsid w:val="00086998"/>
    <w:rsid w:val="00086C03"/>
    <w:rsid w:val="00086EFE"/>
    <w:rsid w:val="00087282"/>
    <w:rsid w:val="00087A60"/>
    <w:rsid w:val="00087C66"/>
    <w:rsid w:val="00087D11"/>
    <w:rsid w:val="00087DE9"/>
    <w:rsid w:val="000902F4"/>
    <w:rsid w:val="000904B2"/>
    <w:rsid w:val="00090738"/>
    <w:rsid w:val="00090850"/>
    <w:rsid w:val="00090950"/>
    <w:rsid w:val="00090958"/>
    <w:rsid w:val="00090AAA"/>
    <w:rsid w:val="00090B92"/>
    <w:rsid w:val="00090C22"/>
    <w:rsid w:val="00090CC8"/>
    <w:rsid w:val="00090F15"/>
    <w:rsid w:val="0009102F"/>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93F"/>
    <w:rsid w:val="00093DF7"/>
    <w:rsid w:val="00093EE8"/>
    <w:rsid w:val="0009426B"/>
    <w:rsid w:val="000944DB"/>
    <w:rsid w:val="000945AA"/>
    <w:rsid w:val="000945D5"/>
    <w:rsid w:val="00094A82"/>
    <w:rsid w:val="00094AE3"/>
    <w:rsid w:val="00094BE8"/>
    <w:rsid w:val="00094C99"/>
    <w:rsid w:val="00094CC8"/>
    <w:rsid w:val="00094CE8"/>
    <w:rsid w:val="00095365"/>
    <w:rsid w:val="00095435"/>
    <w:rsid w:val="0009549E"/>
    <w:rsid w:val="000956AB"/>
    <w:rsid w:val="00095B18"/>
    <w:rsid w:val="00095B23"/>
    <w:rsid w:val="00096012"/>
    <w:rsid w:val="00096244"/>
    <w:rsid w:val="00096251"/>
    <w:rsid w:val="0009672F"/>
    <w:rsid w:val="000967EC"/>
    <w:rsid w:val="00096822"/>
    <w:rsid w:val="00096835"/>
    <w:rsid w:val="00096BFF"/>
    <w:rsid w:val="00096CA2"/>
    <w:rsid w:val="00096CBB"/>
    <w:rsid w:val="00096CE7"/>
    <w:rsid w:val="00096F57"/>
    <w:rsid w:val="000974EB"/>
    <w:rsid w:val="0009757F"/>
    <w:rsid w:val="000975C7"/>
    <w:rsid w:val="000976D2"/>
    <w:rsid w:val="000979E2"/>
    <w:rsid w:val="00097DD0"/>
    <w:rsid w:val="000A0203"/>
    <w:rsid w:val="000A022B"/>
    <w:rsid w:val="000A02C8"/>
    <w:rsid w:val="000A08FB"/>
    <w:rsid w:val="000A0CC1"/>
    <w:rsid w:val="000A0CE8"/>
    <w:rsid w:val="000A0D6C"/>
    <w:rsid w:val="000A0F92"/>
    <w:rsid w:val="000A1016"/>
    <w:rsid w:val="000A1125"/>
    <w:rsid w:val="000A1172"/>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29"/>
    <w:rsid w:val="000A38B4"/>
    <w:rsid w:val="000A3D00"/>
    <w:rsid w:val="000A3FFB"/>
    <w:rsid w:val="000A414A"/>
    <w:rsid w:val="000A41F4"/>
    <w:rsid w:val="000A4578"/>
    <w:rsid w:val="000A4A3B"/>
    <w:rsid w:val="000A4DA3"/>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721F"/>
    <w:rsid w:val="000A77E9"/>
    <w:rsid w:val="000A79A7"/>
    <w:rsid w:val="000A7ACC"/>
    <w:rsid w:val="000A7D7F"/>
    <w:rsid w:val="000B0123"/>
    <w:rsid w:val="000B051C"/>
    <w:rsid w:val="000B0529"/>
    <w:rsid w:val="000B07B3"/>
    <w:rsid w:val="000B09B0"/>
    <w:rsid w:val="000B0BBF"/>
    <w:rsid w:val="000B0C83"/>
    <w:rsid w:val="000B0D2B"/>
    <w:rsid w:val="000B0E8D"/>
    <w:rsid w:val="000B0F08"/>
    <w:rsid w:val="000B0FDB"/>
    <w:rsid w:val="000B1128"/>
    <w:rsid w:val="000B1135"/>
    <w:rsid w:val="000B1156"/>
    <w:rsid w:val="000B116F"/>
    <w:rsid w:val="000B15B4"/>
    <w:rsid w:val="000B183E"/>
    <w:rsid w:val="000B1A73"/>
    <w:rsid w:val="000B1B49"/>
    <w:rsid w:val="000B1CAA"/>
    <w:rsid w:val="000B2097"/>
    <w:rsid w:val="000B21DC"/>
    <w:rsid w:val="000B224F"/>
    <w:rsid w:val="000B2473"/>
    <w:rsid w:val="000B2535"/>
    <w:rsid w:val="000B2E06"/>
    <w:rsid w:val="000B2E78"/>
    <w:rsid w:val="000B2E97"/>
    <w:rsid w:val="000B2F43"/>
    <w:rsid w:val="000B330A"/>
    <w:rsid w:val="000B394D"/>
    <w:rsid w:val="000B3B3B"/>
    <w:rsid w:val="000B3FFC"/>
    <w:rsid w:val="000B3FFE"/>
    <w:rsid w:val="000B43F5"/>
    <w:rsid w:val="000B43FB"/>
    <w:rsid w:val="000B4477"/>
    <w:rsid w:val="000B4569"/>
    <w:rsid w:val="000B45D7"/>
    <w:rsid w:val="000B4721"/>
    <w:rsid w:val="000B4993"/>
    <w:rsid w:val="000B4A43"/>
    <w:rsid w:val="000B4EA9"/>
    <w:rsid w:val="000B4F8D"/>
    <w:rsid w:val="000B4FDF"/>
    <w:rsid w:val="000B5054"/>
    <w:rsid w:val="000B51F4"/>
    <w:rsid w:val="000B5244"/>
    <w:rsid w:val="000B52C2"/>
    <w:rsid w:val="000B5452"/>
    <w:rsid w:val="000B5660"/>
    <w:rsid w:val="000B5883"/>
    <w:rsid w:val="000B5A3A"/>
    <w:rsid w:val="000B5C9C"/>
    <w:rsid w:val="000B5FAE"/>
    <w:rsid w:val="000B61D8"/>
    <w:rsid w:val="000B622F"/>
    <w:rsid w:val="000B62EF"/>
    <w:rsid w:val="000B6409"/>
    <w:rsid w:val="000B6929"/>
    <w:rsid w:val="000B6B39"/>
    <w:rsid w:val="000B6B3E"/>
    <w:rsid w:val="000B6BB5"/>
    <w:rsid w:val="000B6E9F"/>
    <w:rsid w:val="000B6FF1"/>
    <w:rsid w:val="000B7029"/>
    <w:rsid w:val="000B702E"/>
    <w:rsid w:val="000B7080"/>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497"/>
    <w:rsid w:val="000C36BD"/>
    <w:rsid w:val="000C36F6"/>
    <w:rsid w:val="000C394A"/>
    <w:rsid w:val="000C3A98"/>
    <w:rsid w:val="000C3C31"/>
    <w:rsid w:val="000C414B"/>
    <w:rsid w:val="000C41AB"/>
    <w:rsid w:val="000C4314"/>
    <w:rsid w:val="000C440E"/>
    <w:rsid w:val="000C463D"/>
    <w:rsid w:val="000C4681"/>
    <w:rsid w:val="000C48A6"/>
    <w:rsid w:val="000C4C98"/>
    <w:rsid w:val="000C4E0C"/>
    <w:rsid w:val="000C4E92"/>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76C"/>
    <w:rsid w:val="000C692E"/>
    <w:rsid w:val="000C69D5"/>
    <w:rsid w:val="000C6EBF"/>
    <w:rsid w:val="000C6F06"/>
    <w:rsid w:val="000C70D6"/>
    <w:rsid w:val="000C76DD"/>
    <w:rsid w:val="000C7E46"/>
    <w:rsid w:val="000D0723"/>
    <w:rsid w:val="000D07F4"/>
    <w:rsid w:val="000D0894"/>
    <w:rsid w:val="000D0E8B"/>
    <w:rsid w:val="000D0F36"/>
    <w:rsid w:val="000D0F46"/>
    <w:rsid w:val="000D11FA"/>
    <w:rsid w:val="000D144A"/>
    <w:rsid w:val="000D16DF"/>
    <w:rsid w:val="000D1A8A"/>
    <w:rsid w:val="000D1AC6"/>
    <w:rsid w:val="000D1D24"/>
    <w:rsid w:val="000D20BC"/>
    <w:rsid w:val="000D21FE"/>
    <w:rsid w:val="000D248C"/>
    <w:rsid w:val="000D25C5"/>
    <w:rsid w:val="000D26A3"/>
    <w:rsid w:val="000D26C9"/>
    <w:rsid w:val="000D279E"/>
    <w:rsid w:val="000D281B"/>
    <w:rsid w:val="000D2828"/>
    <w:rsid w:val="000D2BBC"/>
    <w:rsid w:val="000D2C0F"/>
    <w:rsid w:val="000D2EFE"/>
    <w:rsid w:val="000D309B"/>
    <w:rsid w:val="000D30F6"/>
    <w:rsid w:val="000D3225"/>
    <w:rsid w:val="000D3324"/>
    <w:rsid w:val="000D3332"/>
    <w:rsid w:val="000D335B"/>
    <w:rsid w:val="000D3397"/>
    <w:rsid w:val="000D33BE"/>
    <w:rsid w:val="000D38C3"/>
    <w:rsid w:val="000D398B"/>
    <w:rsid w:val="000D3E70"/>
    <w:rsid w:val="000D3F97"/>
    <w:rsid w:val="000D4081"/>
    <w:rsid w:val="000D42FB"/>
    <w:rsid w:val="000D47A9"/>
    <w:rsid w:val="000D4CDB"/>
    <w:rsid w:val="000D4EA5"/>
    <w:rsid w:val="000D4F97"/>
    <w:rsid w:val="000D524E"/>
    <w:rsid w:val="000D54BA"/>
    <w:rsid w:val="000D5B64"/>
    <w:rsid w:val="000D5C3A"/>
    <w:rsid w:val="000D6209"/>
    <w:rsid w:val="000D643C"/>
    <w:rsid w:val="000D64DD"/>
    <w:rsid w:val="000D6AEB"/>
    <w:rsid w:val="000D6C0B"/>
    <w:rsid w:val="000D6C2E"/>
    <w:rsid w:val="000D73C9"/>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D59"/>
    <w:rsid w:val="000E3DAC"/>
    <w:rsid w:val="000E401D"/>
    <w:rsid w:val="000E4061"/>
    <w:rsid w:val="000E4215"/>
    <w:rsid w:val="000E439E"/>
    <w:rsid w:val="000E4476"/>
    <w:rsid w:val="000E478F"/>
    <w:rsid w:val="000E48E2"/>
    <w:rsid w:val="000E4CBB"/>
    <w:rsid w:val="000E4DCA"/>
    <w:rsid w:val="000E5132"/>
    <w:rsid w:val="000E53E9"/>
    <w:rsid w:val="000E554E"/>
    <w:rsid w:val="000E59FA"/>
    <w:rsid w:val="000E62CE"/>
    <w:rsid w:val="000E62D4"/>
    <w:rsid w:val="000E62F5"/>
    <w:rsid w:val="000E6382"/>
    <w:rsid w:val="000E678B"/>
    <w:rsid w:val="000E6A44"/>
    <w:rsid w:val="000E7231"/>
    <w:rsid w:val="000E7316"/>
    <w:rsid w:val="000E74CA"/>
    <w:rsid w:val="000E77B6"/>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0F09"/>
    <w:rsid w:val="000F17AF"/>
    <w:rsid w:val="000F181A"/>
    <w:rsid w:val="000F2136"/>
    <w:rsid w:val="000F229F"/>
    <w:rsid w:val="000F2348"/>
    <w:rsid w:val="000F2381"/>
    <w:rsid w:val="000F240D"/>
    <w:rsid w:val="000F2592"/>
    <w:rsid w:val="000F2698"/>
    <w:rsid w:val="000F3307"/>
    <w:rsid w:val="000F37A3"/>
    <w:rsid w:val="000F3843"/>
    <w:rsid w:val="000F385E"/>
    <w:rsid w:val="000F3C91"/>
    <w:rsid w:val="000F3D72"/>
    <w:rsid w:val="000F42A6"/>
    <w:rsid w:val="000F43EF"/>
    <w:rsid w:val="000F44ED"/>
    <w:rsid w:val="000F470E"/>
    <w:rsid w:val="000F4CDC"/>
    <w:rsid w:val="000F4DBC"/>
    <w:rsid w:val="000F4DF5"/>
    <w:rsid w:val="000F4FC2"/>
    <w:rsid w:val="000F50E7"/>
    <w:rsid w:val="000F512F"/>
    <w:rsid w:val="000F5401"/>
    <w:rsid w:val="000F5681"/>
    <w:rsid w:val="000F57CC"/>
    <w:rsid w:val="000F581F"/>
    <w:rsid w:val="000F5829"/>
    <w:rsid w:val="000F58A7"/>
    <w:rsid w:val="000F5A9B"/>
    <w:rsid w:val="000F5AF2"/>
    <w:rsid w:val="000F5B31"/>
    <w:rsid w:val="000F616A"/>
    <w:rsid w:val="000F6258"/>
    <w:rsid w:val="000F636C"/>
    <w:rsid w:val="000F63D3"/>
    <w:rsid w:val="000F64E1"/>
    <w:rsid w:val="000F67F0"/>
    <w:rsid w:val="000F6CE4"/>
    <w:rsid w:val="000F736E"/>
    <w:rsid w:val="000F738E"/>
    <w:rsid w:val="000F74AB"/>
    <w:rsid w:val="000F74D5"/>
    <w:rsid w:val="000F775A"/>
    <w:rsid w:val="000F7E2B"/>
    <w:rsid w:val="00100084"/>
    <w:rsid w:val="00100421"/>
    <w:rsid w:val="0010063E"/>
    <w:rsid w:val="001006D6"/>
    <w:rsid w:val="001006F0"/>
    <w:rsid w:val="001008FB"/>
    <w:rsid w:val="00100EF3"/>
    <w:rsid w:val="00100EFF"/>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0EF"/>
    <w:rsid w:val="0010421A"/>
    <w:rsid w:val="00104312"/>
    <w:rsid w:val="001043FC"/>
    <w:rsid w:val="00104581"/>
    <w:rsid w:val="001045A2"/>
    <w:rsid w:val="00104823"/>
    <w:rsid w:val="001048BF"/>
    <w:rsid w:val="001049C9"/>
    <w:rsid w:val="00104AC6"/>
    <w:rsid w:val="00104C7F"/>
    <w:rsid w:val="00104E4C"/>
    <w:rsid w:val="001051DA"/>
    <w:rsid w:val="00105422"/>
    <w:rsid w:val="00105502"/>
    <w:rsid w:val="00105B8A"/>
    <w:rsid w:val="00105DC1"/>
    <w:rsid w:val="001061D2"/>
    <w:rsid w:val="0010635B"/>
    <w:rsid w:val="00106636"/>
    <w:rsid w:val="00106A5A"/>
    <w:rsid w:val="00106D64"/>
    <w:rsid w:val="00106E02"/>
    <w:rsid w:val="00106E50"/>
    <w:rsid w:val="00107187"/>
    <w:rsid w:val="001073A4"/>
    <w:rsid w:val="0010780D"/>
    <w:rsid w:val="00107862"/>
    <w:rsid w:val="001078AC"/>
    <w:rsid w:val="0010791C"/>
    <w:rsid w:val="001079D8"/>
    <w:rsid w:val="00107B30"/>
    <w:rsid w:val="00107B44"/>
    <w:rsid w:val="00107C4E"/>
    <w:rsid w:val="00107C9C"/>
    <w:rsid w:val="00107D1D"/>
    <w:rsid w:val="001104BE"/>
    <w:rsid w:val="00110754"/>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D88"/>
    <w:rsid w:val="00112DC9"/>
    <w:rsid w:val="00112EA1"/>
    <w:rsid w:val="00112EB8"/>
    <w:rsid w:val="00112F41"/>
    <w:rsid w:val="00113254"/>
    <w:rsid w:val="001133A4"/>
    <w:rsid w:val="00113451"/>
    <w:rsid w:val="0011354B"/>
    <w:rsid w:val="001137C8"/>
    <w:rsid w:val="001137CA"/>
    <w:rsid w:val="00113A8C"/>
    <w:rsid w:val="00113C06"/>
    <w:rsid w:val="001140D4"/>
    <w:rsid w:val="00114447"/>
    <w:rsid w:val="001145AB"/>
    <w:rsid w:val="001146A0"/>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C62"/>
    <w:rsid w:val="00117CA0"/>
    <w:rsid w:val="00117D44"/>
    <w:rsid w:val="00117E59"/>
    <w:rsid w:val="00117E5C"/>
    <w:rsid w:val="00120019"/>
    <w:rsid w:val="001206A9"/>
    <w:rsid w:val="0012074E"/>
    <w:rsid w:val="001207FD"/>
    <w:rsid w:val="00120AFC"/>
    <w:rsid w:val="00120C39"/>
    <w:rsid w:val="00120C60"/>
    <w:rsid w:val="00120CD9"/>
    <w:rsid w:val="00121418"/>
    <w:rsid w:val="0012165E"/>
    <w:rsid w:val="001216C8"/>
    <w:rsid w:val="00121841"/>
    <w:rsid w:val="001218AD"/>
    <w:rsid w:val="001219AD"/>
    <w:rsid w:val="00121D83"/>
    <w:rsid w:val="001226E3"/>
    <w:rsid w:val="0012282D"/>
    <w:rsid w:val="001229E8"/>
    <w:rsid w:val="00122A53"/>
    <w:rsid w:val="00122A5B"/>
    <w:rsid w:val="00122DB8"/>
    <w:rsid w:val="00122EC6"/>
    <w:rsid w:val="00122EF1"/>
    <w:rsid w:val="0012309F"/>
    <w:rsid w:val="001233F3"/>
    <w:rsid w:val="0012341B"/>
    <w:rsid w:val="00123451"/>
    <w:rsid w:val="0012358D"/>
    <w:rsid w:val="00123C6B"/>
    <w:rsid w:val="00123C87"/>
    <w:rsid w:val="00123CD1"/>
    <w:rsid w:val="00123F50"/>
    <w:rsid w:val="00123FDC"/>
    <w:rsid w:val="00124151"/>
    <w:rsid w:val="00124210"/>
    <w:rsid w:val="00124248"/>
    <w:rsid w:val="00124732"/>
    <w:rsid w:val="001248A3"/>
    <w:rsid w:val="001248FD"/>
    <w:rsid w:val="00124D00"/>
    <w:rsid w:val="00124E36"/>
    <w:rsid w:val="00124EAB"/>
    <w:rsid w:val="0012520D"/>
    <w:rsid w:val="00125286"/>
    <w:rsid w:val="0012535E"/>
    <w:rsid w:val="00125402"/>
    <w:rsid w:val="0012550F"/>
    <w:rsid w:val="00125659"/>
    <w:rsid w:val="00125686"/>
    <w:rsid w:val="001257EB"/>
    <w:rsid w:val="0012582F"/>
    <w:rsid w:val="00125B2E"/>
    <w:rsid w:val="00125C14"/>
    <w:rsid w:val="001260C7"/>
    <w:rsid w:val="00126824"/>
    <w:rsid w:val="00126915"/>
    <w:rsid w:val="00126958"/>
    <w:rsid w:val="001269B8"/>
    <w:rsid w:val="00126B14"/>
    <w:rsid w:val="00126D60"/>
    <w:rsid w:val="001271FC"/>
    <w:rsid w:val="0012745B"/>
    <w:rsid w:val="001274A9"/>
    <w:rsid w:val="001275B2"/>
    <w:rsid w:val="001278ED"/>
    <w:rsid w:val="00127B9E"/>
    <w:rsid w:val="00127CA5"/>
    <w:rsid w:val="00127D7F"/>
    <w:rsid w:val="00127EBF"/>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1F2"/>
    <w:rsid w:val="00132696"/>
    <w:rsid w:val="001328EB"/>
    <w:rsid w:val="00132E43"/>
    <w:rsid w:val="00132F01"/>
    <w:rsid w:val="00133060"/>
    <w:rsid w:val="00133280"/>
    <w:rsid w:val="0013339C"/>
    <w:rsid w:val="001333F0"/>
    <w:rsid w:val="001335C9"/>
    <w:rsid w:val="001335CB"/>
    <w:rsid w:val="001339AC"/>
    <w:rsid w:val="00133D72"/>
    <w:rsid w:val="00133EF1"/>
    <w:rsid w:val="001342F7"/>
    <w:rsid w:val="001344F5"/>
    <w:rsid w:val="0013450B"/>
    <w:rsid w:val="001346A0"/>
    <w:rsid w:val="001348C4"/>
    <w:rsid w:val="00134B36"/>
    <w:rsid w:val="00134DBA"/>
    <w:rsid w:val="00134EFC"/>
    <w:rsid w:val="00134F72"/>
    <w:rsid w:val="001352D6"/>
    <w:rsid w:val="0013565E"/>
    <w:rsid w:val="00135760"/>
    <w:rsid w:val="00135DD4"/>
    <w:rsid w:val="00135E44"/>
    <w:rsid w:val="0013606C"/>
    <w:rsid w:val="001361CD"/>
    <w:rsid w:val="001361D6"/>
    <w:rsid w:val="0013624E"/>
    <w:rsid w:val="001363BC"/>
    <w:rsid w:val="0013654A"/>
    <w:rsid w:val="00136C02"/>
    <w:rsid w:val="001371D4"/>
    <w:rsid w:val="00137A98"/>
    <w:rsid w:val="00137F03"/>
    <w:rsid w:val="001400A0"/>
    <w:rsid w:val="001404E9"/>
    <w:rsid w:val="00140656"/>
    <w:rsid w:val="00140C98"/>
    <w:rsid w:val="00140CC4"/>
    <w:rsid w:val="00140E02"/>
    <w:rsid w:val="001416C8"/>
    <w:rsid w:val="00141C91"/>
    <w:rsid w:val="00141DF4"/>
    <w:rsid w:val="00141FB0"/>
    <w:rsid w:val="0014257F"/>
    <w:rsid w:val="00142714"/>
    <w:rsid w:val="00142776"/>
    <w:rsid w:val="00142EA5"/>
    <w:rsid w:val="00142F2B"/>
    <w:rsid w:val="00142F58"/>
    <w:rsid w:val="00143045"/>
    <w:rsid w:val="0014318C"/>
    <w:rsid w:val="001436C2"/>
    <w:rsid w:val="001436DC"/>
    <w:rsid w:val="00143844"/>
    <w:rsid w:val="00143A90"/>
    <w:rsid w:val="00143E4F"/>
    <w:rsid w:val="00143E6D"/>
    <w:rsid w:val="00144073"/>
    <w:rsid w:val="00144904"/>
    <w:rsid w:val="00144DFB"/>
    <w:rsid w:val="00145102"/>
    <w:rsid w:val="00145206"/>
    <w:rsid w:val="001452BA"/>
    <w:rsid w:val="001453CC"/>
    <w:rsid w:val="00145496"/>
    <w:rsid w:val="001454C9"/>
    <w:rsid w:val="001455F5"/>
    <w:rsid w:val="001456A7"/>
    <w:rsid w:val="00145BFC"/>
    <w:rsid w:val="00145C76"/>
    <w:rsid w:val="00145DB1"/>
    <w:rsid w:val="0014623B"/>
    <w:rsid w:val="0014640A"/>
    <w:rsid w:val="00146568"/>
    <w:rsid w:val="0014676D"/>
    <w:rsid w:val="00146782"/>
    <w:rsid w:val="00146993"/>
    <w:rsid w:val="00146C9F"/>
    <w:rsid w:val="00146FDE"/>
    <w:rsid w:val="00147261"/>
    <w:rsid w:val="00147382"/>
    <w:rsid w:val="001473A6"/>
    <w:rsid w:val="001473C3"/>
    <w:rsid w:val="00147A05"/>
    <w:rsid w:val="00147FEA"/>
    <w:rsid w:val="001501D5"/>
    <w:rsid w:val="00150506"/>
    <w:rsid w:val="001507E8"/>
    <w:rsid w:val="001508A9"/>
    <w:rsid w:val="001509F7"/>
    <w:rsid w:val="00150A8E"/>
    <w:rsid w:val="00150B20"/>
    <w:rsid w:val="00150B66"/>
    <w:rsid w:val="00150CBA"/>
    <w:rsid w:val="00151323"/>
    <w:rsid w:val="0015147A"/>
    <w:rsid w:val="001514AF"/>
    <w:rsid w:val="0015152B"/>
    <w:rsid w:val="001516F0"/>
    <w:rsid w:val="00151747"/>
    <w:rsid w:val="001518CA"/>
    <w:rsid w:val="001519E7"/>
    <w:rsid w:val="00151D76"/>
    <w:rsid w:val="00151DC4"/>
    <w:rsid w:val="00151E6E"/>
    <w:rsid w:val="001520F6"/>
    <w:rsid w:val="00152850"/>
    <w:rsid w:val="0015290E"/>
    <w:rsid w:val="00152991"/>
    <w:rsid w:val="00152ABC"/>
    <w:rsid w:val="00152FE4"/>
    <w:rsid w:val="001532A4"/>
    <w:rsid w:val="001537A4"/>
    <w:rsid w:val="001537D0"/>
    <w:rsid w:val="00153B7D"/>
    <w:rsid w:val="00153BC8"/>
    <w:rsid w:val="00153F15"/>
    <w:rsid w:val="00154401"/>
    <w:rsid w:val="00154682"/>
    <w:rsid w:val="001547F6"/>
    <w:rsid w:val="00154E2A"/>
    <w:rsid w:val="00155202"/>
    <w:rsid w:val="00155310"/>
    <w:rsid w:val="0015538F"/>
    <w:rsid w:val="00155434"/>
    <w:rsid w:val="001564FC"/>
    <w:rsid w:val="00156C45"/>
    <w:rsid w:val="00156CF5"/>
    <w:rsid w:val="00156D28"/>
    <w:rsid w:val="00156D64"/>
    <w:rsid w:val="00156EF9"/>
    <w:rsid w:val="0015711E"/>
    <w:rsid w:val="00157375"/>
    <w:rsid w:val="00157400"/>
    <w:rsid w:val="00157500"/>
    <w:rsid w:val="00157721"/>
    <w:rsid w:val="00157A47"/>
    <w:rsid w:val="001602B3"/>
    <w:rsid w:val="0016040C"/>
    <w:rsid w:val="0016050D"/>
    <w:rsid w:val="0016079C"/>
    <w:rsid w:val="001609D0"/>
    <w:rsid w:val="00160A0C"/>
    <w:rsid w:val="00160C89"/>
    <w:rsid w:val="0016104C"/>
    <w:rsid w:val="0016143E"/>
    <w:rsid w:val="00161555"/>
    <w:rsid w:val="00161574"/>
    <w:rsid w:val="001615D5"/>
    <w:rsid w:val="001618DB"/>
    <w:rsid w:val="00161A84"/>
    <w:rsid w:val="00161AF3"/>
    <w:rsid w:val="00161FF1"/>
    <w:rsid w:val="001620A0"/>
    <w:rsid w:val="001620E1"/>
    <w:rsid w:val="0016223A"/>
    <w:rsid w:val="001623B5"/>
    <w:rsid w:val="001624B5"/>
    <w:rsid w:val="001627F3"/>
    <w:rsid w:val="001629D3"/>
    <w:rsid w:val="00162DFF"/>
    <w:rsid w:val="001631B4"/>
    <w:rsid w:val="00163669"/>
    <w:rsid w:val="001638E0"/>
    <w:rsid w:val="00163A1E"/>
    <w:rsid w:val="00163A32"/>
    <w:rsid w:val="00163B06"/>
    <w:rsid w:val="00163DD7"/>
    <w:rsid w:val="00164037"/>
    <w:rsid w:val="00164669"/>
    <w:rsid w:val="00164761"/>
    <w:rsid w:val="0016487B"/>
    <w:rsid w:val="001648FB"/>
    <w:rsid w:val="00164AB5"/>
    <w:rsid w:val="00164B73"/>
    <w:rsid w:val="00164F9C"/>
    <w:rsid w:val="001655BB"/>
    <w:rsid w:val="00165B61"/>
    <w:rsid w:val="001663CE"/>
    <w:rsid w:val="001664DB"/>
    <w:rsid w:val="0016655E"/>
    <w:rsid w:val="00166A93"/>
    <w:rsid w:val="00166C93"/>
    <w:rsid w:val="00166E60"/>
    <w:rsid w:val="00166F3F"/>
    <w:rsid w:val="001670EA"/>
    <w:rsid w:val="0016784B"/>
    <w:rsid w:val="00167AB6"/>
    <w:rsid w:val="00167FB2"/>
    <w:rsid w:val="00167FD9"/>
    <w:rsid w:val="001700A5"/>
    <w:rsid w:val="001703B4"/>
    <w:rsid w:val="00170D89"/>
    <w:rsid w:val="00170FF3"/>
    <w:rsid w:val="001712A1"/>
    <w:rsid w:val="001712C4"/>
    <w:rsid w:val="00171325"/>
    <w:rsid w:val="00171451"/>
    <w:rsid w:val="001718A2"/>
    <w:rsid w:val="001719E1"/>
    <w:rsid w:val="00171BD4"/>
    <w:rsid w:val="00171E69"/>
    <w:rsid w:val="0017203E"/>
    <w:rsid w:val="001721B3"/>
    <w:rsid w:val="001722BA"/>
    <w:rsid w:val="0017234F"/>
    <w:rsid w:val="0017273A"/>
    <w:rsid w:val="00172877"/>
    <w:rsid w:val="00172A27"/>
    <w:rsid w:val="00173062"/>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54BC"/>
    <w:rsid w:val="00175AFE"/>
    <w:rsid w:val="00176149"/>
    <w:rsid w:val="0017622F"/>
    <w:rsid w:val="0017623A"/>
    <w:rsid w:val="00176250"/>
    <w:rsid w:val="00176399"/>
    <w:rsid w:val="00176768"/>
    <w:rsid w:val="00176794"/>
    <w:rsid w:val="001767E0"/>
    <w:rsid w:val="0017690B"/>
    <w:rsid w:val="00176E48"/>
    <w:rsid w:val="001770BF"/>
    <w:rsid w:val="001770D4"/>
    <w:rsid w:val="0017712C"/>
    <w:rsid w:val="00177148"/>
    <w:rsid w:val="001772BB"/>
    <w:rsid w:val="00177385"/>
    <w:rsid w:val="001776C7"/>
    <w:rsid w:val="00177707"/>
    <w:rsid w:val="00177873"/>
    <w:rsid w:val="00177B45"/>
    <w:rsid w:val="00177F9F"/>
    <w:rsid w:val="00180172"/>
    <w:rsid w:val="001801F4"/>
    <w:rsid w:val="001802CA"/>
    <w:rsid w:val="001806DA"/>
    <w:rsid w:val="0018083E"/>
    <w:rsid w:val="0018085E"/>
    <w:rsid w:val="00180954"/>
    <w:rsid w:val="001809C7"/>
    <w:rsid w:val="00180DCF"/>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3026"/>
    <w:rsid w:val="0018327F"/>
    <w:rsid w:val="001834AA"/>
    <w:rsid w:val="001835F6"/>
    <w:rsid w:val="001838C6"/>
    <w:rsid w:val="00183935"/>
    <w:rsid w:val="0018397D"/>
    <w:rsid w:val="00183A51"/>
    <w:rsid w:val="00183A60"/>
    <w:rsid w:val="00183B57"/>
    <w:rsid w:val="00184171"/>
    <w:rsid w:val="001846ED"/>
    <w:rsid w:val="001849ED"/>
    <w:rsid w:val="00184B0F"/>
    <w:rsid w:val="00184BC3"/>
    <w:rsid w:val="00184D36"/>
    <w:rsid w:val="00184FA0"/>
    <w:rsid w:val="00185367"/>
    <w:rsid w:val="0018542F"/>
    <w:rsid w:val="00185BBA"/>
    <w:rsid w:val="0018614B"/>
    <w:rsid w:val="001862B1"/>
    <w:rsid w:val="001862ED"/>
    <w:rsid w:val="00186763"/>
    <w:rsid w:val="0018676E"/>
    <w:rsid w:val="0018693D"/>
    <w:rsid w:val="00186AEB"/>
    <w:rsid w:val="00186C6E"/>
    <w:rsid w:val="00186F58"/>
    <w:rsid w:val="00187162"/>
    <w:rsid w:val="0018723C"/>
    <w:rsid w:val="001872B3"/>
    <w:rsid w:val="00187334"/>
    <w:rsid w:val="00187350"/>
    <w:rsid w:val="001874D5"/>
    <w:rsid w:val="00187BD3"/>
    <w:rsid w:val="00187D09"/>
    <w:rsid w:val="00190143"/>
    <w:rsid w:val="0019015C"/>
    <w:rsid w:val="00190335"/>
    <w:rsid w:val="00190396"/>
    <w:rsid w:val="00190412"/>
    <w:rsid w:val="00190CEE"/>
    <w:rsid w:val="001913EE"/>
    <w:rsid w:val="001914A6"/>
    <w:rsid w:val="00191517"/>
    <w:rsid w:val="00191ABB"/>
    <w:rsid w:val="00191D08"/>
    <w:rsid w:val="00191F11"/>
    <w:rsid w:val="00191FD1"/>
    <w:rsid w:val="00192450"/>
    <w:rsid w:val="001928B8"/>
    <w:rsid w:val="00192A48"/>
    <w:rsid w:val="00192ADE"/>
    <w:rsid w:val="00192D14"/>
    <w:rsid w:val="00192E9C"/>
    <w:rsid w:val="001930E3"/>
    <w:rsid w:val="00193106"/>
    <w:rsid w:val="00193A98"/>
    <w:rsid w:val="00193BEE"/>
    <w:rsid w:val="00193C95"/>
    <w:rsid w:val="00193E32"/>
    <w:rsid w:val="00194050"/>
    <w:rsid w:val="00194427"/>
    <w:rsid w:val="001944C6"/>
    <w:rsid w:val="001948CB"/>
    <w:rsid w:val="00194C53"/>
    <w:rsid w:val="001950C6"/>
    <w:rsid w:val="0019525E"/>
    <w:rsid w:val="00195427"/>
    <w:rsid w:val="001954DF"/>
    <w:rsid w:val="0019576B"/>
    <w:rsid w:val="00195A71"/>
    <w:rsid w:val="00195B1E"/>
    <w:rsid w:val="00195D3C"/>
    <w:rsid w:val="001961CE"/>
    <w:rsid w:val="00196296"/>
    <w:rsid w:val="001962C3"/>
    <w:rsid w:val="00196533"/>
    <w:rsid w:val="00196C49"/>
    <w:rsid w:val="00196D7F"/>
    <w:rsid w:val="001971A4"/>
    <w:rsid w:val="001974DE"/>
    <w:rsid w:val="0019751C"/>
    <w:rsid w:val="00197AD9"/>
    <w:rsid w:val="00197B42"/>
    <w:rsid w:val="00197DB5"/>
    <w:rsid w:val="00197F02"/>
    <w:rsid w:val="00197F22"/>
    <w:rsid w:val="00197F40"/>
    <w:rsid w:val="001A022D"/>
    <w:rsid w:val="001A0286"/>
    <w:rsid w:val="001A0373"/>
    <w:rsid w:val="001A04AA"/>
    <w:rsid w:val="001A0606"/>
    <w:rsid w:val="001A06F8"/>
    <w:rsid w:val="001A0A32"/>
    <w:rsid w:val="001A106A"/>
    <w:rsid w:val="001A1224"/>
    <w:rsid w:val="001A168B"/>
    <w:rsid w:val="001A1914"/>
    <w:rsid w:val="001A1ABE"/>
    <w:rsid w:val="001A1B50"/>
    <w:rsid w:val="001A1B78"/>
    <w:rsid w:val="001A1BA3"/>
    <w:rsid w:val="001A1F70"/>
    <w:rsid w:val="001A2347"/>
    <w:rsid w:val="001A2415"/>
    <w:rsid w:val="001A25C9"/>
    <w:rsid w:val="001A27B9"/>
    <w:rsid w:val="001A27E8"/>
    <w:rsid w:val="001A287C"/>
    <w:rsid w:val="001A2AFE"/>
    <w:rsid w:val="001A304F"/>
    <w:rsid w:val="001A3094"/>
    <w:rsid w:val="001A35AC"/>
    <w:rsid w:val="001A3985"/>
    <w:rsid w:val="001A3CCC"/>
    <w:rsid w:val="001A4045"/>
    <w:rsid w:val="001A40CF"/>
    <w:rsid w:val="001A4877"/>
    <w:rsid w:val="001A490D"/>
    <w:rsid w:val="001A4A0B"/>
    <w:rsid w:val="001A52A6"/>
    <w:rsid w:val="001A52BF"/>
    <w:rsid w:val="001A5496"/>
    <w:rsid w:val="001A5595"/>
    <w:rsid w:val="001A55F7"/>
    <w:rsid w:val="001A570C"/>
    <w:rsid w:val="001A5FC1"/>
    <w:rsid w:val="001A5FF0"/>
    <w:rsid w:val="001A62AF"/>
    <w:rsid w:val="001A6425"/>
    <w:rsid w:val="001A6701"/>
    <w:rsid w:val="001A6762"/>
    <w:rsid w:val="001A67E6"/>
    <w:rsid w:val="001A6862"/>
    <w:rsid w:val="001A68CC"/>
    <w:rsid w:val="001A6996"/>
    <w:rsid w:val="001A6BD3"/>
    <w:rsid w:val="001A6F08"/>
    <w:rsid w:val="001A76B1"/>
    <w:rsid w:val="001A79C1"/>
    <w:rsid w:val="001A7ACB"/>
    <w:rsid w:val="001A7AE0"/>
    <w:rsid w:val="001A7CDD"/>
    <w:rsid w:val="001A7F41"/>
    <w:rsid w:val="001A7F77"/>
    <w:rsid w:val="001A7FD0"/>
    <w:rsid w:val="001B0413"/>
    <w:rsid w:val="001B04AA"/>
    <w:rsid w:val="001B055C"/>
    <w:rsid w:val="001B077F"/>
    <w:rsid w:val="001B0D86"/>
    <w:rsid w:val="001B0F08"/>
    <w:rsid w:val="001B0FC5"/>
    <w:rsid w:val="001B106C"/>
    <w:rsid w:val="001B1142"/>
    <w:rsid w:val="001B11B3"/>
    <w:rsid w:val="001B11C4"/>
    <w:rsid w:val="001B13EF"/>
    <w:rsid w:val="001B1C0B"/>
    <w:rsid w:val="001B1D06"/>
    <w:rsid w:val="001B2015"/>
    <w:rsid w:val="001B2049"/>
    <w:rsid w:val="001B2067"/>
    <w:rsid w:val="001B2322"/>
    <w:rsid w:val="001B28F9"/>
    <w:rsid w:val="001B2BCA"/>
    <w:rsid w:val="001B2F2D"/>
    <w:rsid w:val="001B2FD0"/>
    <w:rsid w:val="001B302C"/>
    <w:rsid w:val="001B30FE"/>
    <w:rsid w:val="001B3159"/>
    <w:rsid w:val="001B3793"/>
    <w:rsid w:val="001B38ED"/>
    <w:rsid w:val="001B39CE"/>
    <w:rsid w:val="001B39DF"/>
    <w:rsid w:val="001B3AB2"/>
    <w:rsid w:val="001B3B2F"/>
    <w:rsid w:val="001B3B98"/>
    <w:rsid w:val="001B3BBA"/>
    <w:rsid w:val="001B3EF9"/>
    <w:rsid w:val="001B40F1"/>
    <w:rsid w:val="001B43B1"/>
    <w:rsid w:val="001B4499"/>
    <w:rsid w:val="001B504D"/>
    <w:rsid w:val="001B5307"/>
    <w:rsid w:val="001B56F4"/>
    <w:rsid w:val="001B5918"/>
    <w:rsid w:val="001B5CD4"/>
    <w:rsid w:val="001B64C1"/>
    <w:rsid w:val="001B6C13"/>
    <w:rsid w:val="001B6F07"/>
    <w:rsid w:val="001B7015"/>
    <w:rsid w:val="001B741C"/>
    <w:rsid w:val="001B76E6"/>
    <w:rsid w:val="001B7B1E"/>
    <w:rsid w:val="001B7D86"/>
    <w:rsid w:val="001B7DF0"/>
    <w:rsid w:val="001B7E75"/>
    <w:rsid w:val="001B7E7E"/>
    <w:rsid w:val="001C00DF"/>
    <w:rsid w:val="001C010E"/>
    <w:rsid w:val="001C0191"/>
    <w:rsid w:val="001C029F"/>
    <w:rsid w:val="001C0AB3"/>
    <w:rsid w:val="001C0ECC"/>
    <w:rsid w:val="001C1461"/>
    <w:rsid w:val="001C15A2"/>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3F0"/>
    <w:rsid w:val="001C47A0"/>
    <w:rsid w:val="001C47E6"/>
    <w:rsid w:val="001C4B98"/>
    <w:rsid w:val="001C4F2E"/>
    <w:rsid w:val="001C4F89"/>
    <w:rsid w:val="001C52A2"/>
    <w:rsid w:val="001C52D4"/>
    <w:rsid w:val="001C536A"/>
    <w:rsid w:val="001C5478"/>
    <w:rsid w:val="001C54F9"/>
    <w:rsid w:val="001C56EF"/>
    <w:rsid w:val="001C57B0"/>
    <w:rsid w:val="001C5849"/>
    <w:rsid w:val="001C5BB4"/>
    <w:rsid w:val="001C5BC6"/>
    <w:rsid w:val="001C5BED"/>
    <w:rsid w:val="001C5D25"/>
    <w:rsid w:val="001C6251"/>
    <w:rsid w:val="001C6412"/>
    <w:rsid w:val="001C660A"/>
    <w:rsid w:val="001C6AAB"/>
    <w:rsid w:val="001C6AE0"/>
    <w:rsid w:val="001C6B50"/>
    <w:rsid w:val="001C6C55"/>
    <w:rsid w:val="001C70EB"/>
    <w:rsid w:val="001C7330"/>
    <w:rsid w:val="001C778F"/>
    <w:rsid w:val="001C7909"/>
    <w:rsid w:val="001C7A23"/>
    <w:rsid w:val="001C7A82"/>
    <w:rsid w:val="001C7AE7"/>
    <w:rsid w:val="001C7C91"/>
    <w:rsid w:val="001C7E5E"/>
    <w:rsid w:val="001D021A"/>
    <w:rsid w:val="001D03AD"/>
    <w:rsid w:val="001D046C"/>
    <w:rsid w:val="001D07CF"/>
    <w:rsid w:val="001D0985"/>
    <w:rsid w:val="001D112C"/>
    <w:rsid w:val="001D165E"/>
    <w:rsid w:val="001D1689"/>
    <w:rsid w:val="001D1980"/>
    <w:rsid w:val="001D2508"/>
    <w:rsid w:val="001D2889"/>
    <w:rsid w:val="001D28C9"/>
    <w:rsid w:val="001D2936"/>
    <w:rsid w:val="001D2BF6"/>
    <w:rsid w:val="001D3766"/>
    <w:rsid w:val="001D3B44"/>
    <w:rsid w:val="001D3BFA"/>
    <w:rsid w:val="001D3F50"/>
    <w:rsid w:val="001D42B2"/>
    <w:rsid w:val="001D4904"/>
    <w:rsid w:val="001D4A3F"/>
    <w:rsid w:val="001D4C30"/>
    <w:rsid w:val="001D52B8"/>
    <w:rsid w:val="001D5355"/>
    <w:rsid w:val="001D55D6"/>
    <w:rsid w:val="001D55E2"/>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1D0"/>
    <w:rsid w:val="001E0327"/>
    <w:rsid w:val="001E0334"/>
    <w:rsid w:val="001E080E"/>
    <w:rsid w:val="001E0B3E"/>
    <w:rsid w:val="001E0B9A"/>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8B9"/>
    <w:rsid w:val="001E4ED1"/>
    <w:rsid w:val="001E5295"/>
    <w:rsid w:val="001E54DC"/>
    <w:rsid w:val="001E5F6D"/>
    <w:rsid w:val="001E62EA"/>
    <w:rsid w:val="001E63BE"/>
    <w:rsid w:val="001E6704"/>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1C1"/>
    <w:rsid w:val="001F0615"/>
    <w:rsid w:val="001F07D6"/>
    <w:rsid w:val="001F08D7"/>
    <w:rsid w:val="001F0B15"/>
    <w:rsid w:val="001F126A"/>
    <w:rsid w:val="001F1B18"/>
    <w:rsid w:val="001F1D26"/>
    <w:rsid w:val="001F1E49"/>
    <w:rsid w:val="001F1E70"/>
    <w:rsid w:val="001F2402"/>
    <w:rsid w:val="001F28AA"/>
    <w:rsid w:val="001F2AB7"/>
    <w:rsid w:val="001F3246"/>
    <w:rsid w:val="001F3673"/>
    <w:rsid w:val="001F36AF"/>
    <w:rsid w:val="001F385D"/>
    <w:rsid w:val="001F3C79"/>
    <w:rsid w:val="001F3FA4"/>
    <w:rsid w:val="001F3FAF"/>
    <w:rsid w:val="001F4141"/>
    <w:rsid w:val="001F437A"/>
    <w:rsid w:val="001F4382"/>
    <w:rsid w:val="001F443D"/>
    <w:rsid w:val="001F446B"/>
    <w:rsid w:val="001F44E6"/>
    <w:rsid w:val="001F4559"/>
    <w:rsid w:val="001F4672"/>
    <w:rsid w:val="001F4973"/>
    <w:rsid w:val="001F49E2"/>
    <w:rsid w:val="001F4E86"/>
    <w:rsid w:val="001F5191"/>
    <w:rsid w:val="001F5251"/>
    <w:rsid w:val="001F52D4"/>
    <w:rsid w:val="001F5318"/>
    <w:rsid w:val="001F536F"/>
    <w:rsid w:val="001F584C"/>
    <w:rsid w:val="001F5883"/>
    <w:rsid w:val="001F5D74"/>
    <w:rsid w:val="001F61FB"/>
    <w:rsid w:val="001F6311"/>
    <w:rsid w:val="001F6533"/>
    <w:rsid w:val="001F68EE"/>
    <w:rsid w:val="001F68FD"/>
    <w:rsid w:val="001F6946"/>
    <w:rsid w:val="001F6CEE"/>
    <w:rsid w:val="001F6F41"/>
    <w:rsid w:val="001F705A"/>
    <w:rsid w:val="001F70CA"/>
    <w:rsid w:val="001F71D8"/>
    <w:rsid w:val="001F7249"/>
    <w:rsid w:val="001F7495"/>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B0A"/>
    <w:rsid w:val="00200FFD"/>
    <w:rsid w:val="00201195"/>
    <w:rsid w:val="002013FB"/>
    <w:rsid w:val="0020150D"/>
    <w:rsid w:val="002019EA"/>
    <w:rsid w:val="002021B4"/>
    <w:rsid w:val="00202316"/>
    <w:rsid w:val="002023D4"/>
    <w:rsid w:val="00202B06"/>
    <w:rsid w:val="00202B44"/>
    <w:rsid w:val="00203153"/>
    <w:rsid w:val="002033A0"/>
    <w:rsid w:val="002033CB"/>
    <w:rsid w:val="00203726"/>
    <w:rsid w:val="00203A4A"/>
    <w:rsid w:val="00203BF8"/>
    <w:rsid w:val="00203DAD"/>
    <w:rsid w:val="00203E7F"/>
    <w:rsid w:val="002045C2"/>
    <w:rsid w:val="00204658"/>
    <w:rsid w:val="00204728"/>
    <w:rsid w:val="002047C4"/>
    <w:rsid w:val="00204865"/>
    <w:rsid w:val="002048EA"/>
    <w:rsid w:val="00204D6D"/>
    <w:rsid w:val="00204E72"/>
    <w:rsid w:val="00204FA5"/>
    <w:rsid w:val="00205CED"/>
    <w:rsid w:val="00205D16"/>
    <w:rsid w:val="00205F4E"/>
    <w:rsid w:val="00206410"/>
    <w:rsid w:val="00206722"/>
    <w:rsid w:val="00206A04"/>
    <w:rsid w:val="00206BE4"/>
    <w:rsid w:val="00206D3E"/>
    <w:rsid w:val="002074D2"/>
    <w:rsid w:val="0020761E"/>
    <w:rsid w:val="002077D3"/>
    <w:rsid w:val="002078ED"/>
    <w:rsid w:val="00207913"/>
    <w:rsid w:val="00207CF8"/>
    <w:rsid w:val="00207E99"/>
    <w:rsid w:val="002105B2"/>
    <w:rsid w:val="002105C3"/>
    <w:rsid w:val="0021063C"/>
    <w:rsid w:val="0021085B"/>
    <w:rsid w:val="00210A3A"/>
    <w:rsid w:val="00210AAC"/>
    <w:rsid w:val="00210E93"/>
    <w:rsid w:val="00210ECD"/>
    <w:rsid w:val="0021111D"/>
    <w:rsid w:val="00211392"/>
    <w:rsid w:val="0021160A"/>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4137"/>
    <w:rsid w:val="00214368"/>
    <w:rsid w:val="00214B2B"/>
    <w:rsid w:val="00214F86"/>
    <w:rsid w:val="00215476"/>
    <w:rsid w:val="0021554A"/>
    <w:rsid w:val="0021618E"/>
    <w:rsid w:val="002161B4"/>
    <w:rsid w:val="00216642"/>
    <w:rsid w:val="002166AF"/>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AAC"/>
    <w:rsid w:val="00220AC1"/>
    <w:rsid w:val="00220BEE"/>
    <w:rsid w:val="00220C2E"/>
    <w:rsid w:val="00220C35"/>
    <w:rsid w:val="00220D25"/>
    <w:rsid w:val="0022105D"/>
    <w:rsid w:val="00221078"/>
    <w:rsid w:val="002214B2"/>
    <w:rsid w:val="0022153F"/>
    <w:rsid w:val="0022159C"/>
    <w:rsid w:val="002215B7"/>
    <w:rsid w:val="00221869"/>
    <w:rsid w:val="00221D2A"/>
    <w:rsid w:val="00221E82"/>
    <w:rsid w:val="00222202"/>
    <w:rsid w:val="00222706"/>
    <w:rsid w:val="00222A23"/>
    <w:rsid w:val="00222B6A"/>
    <w:rsid w:val="00222B97"/>
    <w:rsid w:val="00222CE5"/>
    <w:rsid w:val="00223224"/>
    <w:rsid w:val="0022334D"/>
    <w:rsid w:val="002239ED"/>
    <w:rsid w:val="00223B55"/>
    <w:rsid w:val="00223C8D"/>
    <w:rsid w:val="002243F5"/>
    <w:rsid w:val="0022472F"/>
    <w:rsid w:val="002247A9"/>
    <w:rsid w:val="0022490C"/>
    <w:rsid w:val="00224943"/>
    <w:rsid w:val="002249DA"/>
    <w:rsid w:val="00224B15"/>
    <w:rsid w:val="00224D6D"/>
    <w:rsid w:val="00224F15"/>
    <w:rsid w:val="00224F44"/>
    <w:rsid w:val="00225109"/>
    <w:rsid w:val="0022510C"/>
    <w:rsid w:val="0022517F"/>
    <w:rsid w:val="002252B0"/>
    <w:rsid w:val="002252B3"/>
    <w:rsid w:val="00225326"/>
    <w:rsid w:val="002253C2"/>
    <w:rsid w:val="0022562C"/>
    <w:rsid w:val="002256A6"/>
    <w:rsid w:val="00225CC1"/>
    <w:rsid w:val="00225D96"/>
    <w:rsid w:val="00225DBE"/>
    <w:rsid w:val="0022619D"/>
    <w:rsid w:val="00226217"/>
    <w:rsid w:val="0022637D"/>
    <w:rsid w:val="00226414"/>
    <w:rsid w:val="0022656B"/>
    <w:rsid w:val="00226831"/>
    <w:rsid w:val="00226BA4"/>
    <w:rsid w:val="00226F38"/>
    <w:rsid w:val="00226FD1"/>
    <w:rsid w:val="0022737E"/>
    <w:rsid w:val="00227679"/>
    <w:rsid w:val="002300EF"/>
    <w:rsid w:val="00230A63"/>
    <w:rsid w:val="00230CB0"/>
    <w:rsid w:val="00230CFB"/>
    <w:rsid w:val="00230EA6"/>
    <w:rsid w:val="0023108B"/>
    <w:rsid w:val="0023109B"/>
    <w:rsid w:val="002313D6"/>
    <w:rsid w:val="0023145D"/>
    <w:rsid w:val="00231658"/>
    <w:rsid w:val="002316B7"/>
    <w:rsid w:val="0023181F"/>
    <w:rsid w:val="00231E6F"/>
    <w:rsid w:val="00231F45"/>
    <w:rsid w:val="00231F9E"/>
    <w:rsid w:val="00231FEE"/>
    <w:rsid w:val="0023249D"/>
    <w:rsid w:val="002324FB"/>
    <w:rsid w:val="00232793"/>
    <w:rsid w:val="002327DD"/>
    <w:rsid w:val="0023295E"/>
    <w:rsid w:val="00232EAF"/>
    <w:rsid w:val="0023302F"/>
    <w:rsid w:val="002330AB"/>
    <w:rsid w:val="002332CE"/>
    <w:rsid w:val="00233339"/>
    <w:rsid w:val="002334AF"/>
    <w:rsid w:val="0023385B"/>
    <w:rsid w:val="002339B5"/>
    <w:rsid w:val="00233BE4"/>
    <w:rsid w:val="00233CFD"/>
    <w:rsid w:val="00233DA6"/>
    <w:rsid w:val="00234214"/>
    <w:rsid w:val="00234295"/>
    <w:rsid w:val="00234AA6"/>
    <w:rsid w:val="00234AED"/>
    <w:rsid w:val="00234B77"/>
    <w:rsid w:val="00234BF1"/>
    <w:rsid w:val="00235450"/>
    <w:rsid w:val="00235525"/>
    <w:rsid w:val="002355E5"/>
    <w:rsid w:val="00235640"/>
    <w:rsid w:val="00235BDF"/>
    <w:rsid w:val="00235BEE"/>
    <w:rsid w:val="00235DA2"/>
    <w:rsid w:val="00235FCF"/>
    <w:rsid w:val="00236642"/>
    <w:rsid w:val="00236765"/>
    <w:rsid w:val="00236C96"/>
    <w:rsid w:val="00236D6D"/>
    <w:rsid w:val="00237125"/>
    <w:rsid w:val="002371F0"/>
    <w:rsid w:val="00237712"/>
    <w:rsid w:val="00237B33"/>
    <w:rsid w:val="00237C8B"/>
    <w:rsid w:val="00237CC7"/>
    <w:rsid w:val="00237DF5"/>
    <w:rsid w:val="00240071"/>
    <w:rsid w:val="00240561"/>
    <w:rsid w:val="00240852"/>
    <w:rsid w:val="00240AC8"/>
    <w:rsid w:val="00240F8A"/>
    <w:rsid w:val="0024101A"/>
    <w:rsid w:val="002412CB"/>
    <w:rsid w:val="002412F8"/>
    <w:rsid w:val="00241447"/>
    <w:rsid w:val="00241690"/>
    <w:rsid w:val="00241A6C"/>
    <w:rsid w:val="00241C11"/>
    <w:rsid w:val="00241EB1"/>
    <w:rsid w:val="00241FBF"/>
    <w:rsid w:val="002421DA"/>
    <w:rsid w:val="00242324"/>
    <w:rsid w:val="00242981"/>
    <w:rsid w:val="00242A12"/>
    <w:rsid w:val="00242ACF"/>
    <w:rsid w:val="00242B42"/>
    <w:rsid w:val="00242B47"/>
    <w:rsid w:val="00242BFB"/>
    <w:rsid w:val="00242C2F"/>
    <w:rsid w:val="00242D52"/>
    <w:rsid w:val="00242E43"/>
    <w:rsid w:val="002431D2"/>
    <w:rsid w:val="002431E3"/>
    <w:rsid w:val="00243352"/>
    <w:rsid w:val="00243380"/>
    <w:rsid w:val="0024345C"/>
    <w:rsid w:val="00243846"/>
    <w:rsid w:val="00243885"/>
    <w:rsid w:val="00243ACD"/>
    <w:rsid w:val="00243CC7"/>
    <w:rsid w:val="00243F98"/>
    <w:rsid w:val="0024445A"/>
    <w:rsid w:val="0024469F"/>
    <w:rsid w:val="00244762"/>
    <w:rsid w:val="00244840"/>
    <w:rsid w:val="00244A26"/>
    <w:rsid w:val="00244CC6"/>
    <w:rsid w:val="00244E3D"/>
    <w:rsid w:val="00244E5E"/>
    <w:rsid w:val="00244F45"/>
    <w:rsid w:val="00245223"/>
    <w:rsid w:val="00245395"/>
    <w:rsid w:val="0024539F"/>
    <w:rsid w:val="002454AE"/>
    <w:rsid w:val="00245564"/>
    <w:rsid w:val="002460FE"/>
    <w:rsid w:val="0024623F"/>
    <w:rsid w:val="00246765"/>
    <w:rsid w:val="00246812"/>
    <w:rsid w:val="002469F5"/>
    <w:rsid w:val="00246BC6"/>
    <w:rsid w:val="00246D51"/>
    <w:rsid w:val="00246E3E"/>
    <w:rsid w:val="00246FBC"/>
    <w:rsid w:val="0024701C"/>
    <w:rsid w:val="0024706D"/>
    <w:rsid w:val="0024726A"/>
    <w:rsid w:val="00247A52"/>
    <w:rsid w:val="00247ED7"/>
    <w:rsid w:val="00250042"/>
    <w:rsid w:val="00250065"/>
    <w:rsid w:val="00250104"/>
    <w:rsid w:val="00250499"/>
    <w:rsid w:val="002504BF"/>
    <w:rsid w:val="0025066C"/>
    <w:rsid w:val="00250861"/>
    <w:rsid w:val="002509A9"/>
    <w:rsid w:val="00251190"/>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61E"/>
    <w:rsid w:val="0025374F"/>
    <w:rsid w:val="00253AA7"/>
    <w:rsid w:val="00253CA5"/>
    <w:rsid w:val="00253F9B"/>
    <w:rsid w:val="002540B5"/>
    <w:rsid w:val="00254481"/>
    <w:rsid w:val="00254AEF"/>
    <w:rsid w:val="00254DFD"/>
    <w:rsid w:val="00254E22"/>
    <w:rsid w:val="00254EFD"/>
    <w:rsid w:val="002553A1"/>
    <w:rsid w:val="00255507"/>
    <w:rsid w:val="002557F8"/>
    <w:rsid w:val="002558CE"/>
    <w:rsid w:val="00255909"/>
    <w:rsid w:val="00255AFF"/>
    <w:rsid w:val="00255C30"/>
    <w:rsid w:val="00255DB7"/>
    <w:rsid w:val="002561F7"/>
    <w:rsid w:val="00256234"/>
    <w:rsid w:val="0025638A"/>
    <w:rsid w:val="00256587"/>
    <w:rsid w:val="002565FB"/>
    <w:rsid w:val="00256B21"/>
    <w:rsid w:val="00256DC3"/>
    <w:rsid w:val="00256F57"/>
    <w:rsid w:val="00256FCA"/>
    <w:rsid w:val="002570CA"/>
    <w:rsid w:val="0025735E"/>
    <w:rsid w:val="00257487"/>
    <w:rsid w:val="00257615"/>
    <w:rsid w:val="0025784D"/>
    <w:rsid w:val="0025796D"/>
    <w:rsid w:val="00257EAF"/>
    <w:rsid w:val="00257EC6"/>
    <w:rsid w:val="00257ED6"/>
    <w:rsid w:val="00260201"/>
    <w:rsid w:val="002605E4"/>
    <w:rsid w:val="00260C7F"/>
    <w:rsid w:val="00260CD6"/>
    <w:rsid w:val="0026110D"/>
    <w:rsid w:val="002615F1"/>
    <w:rsid w:val="00261B80"/>
    <w:rsid w:val="00261DE7"/>
    <w:rsid w:val="002622C9"/>
    <w:rsid w:val="002622ED"/>
    <w:rsid w:val="00262352"/>
    <w:rsid w:val="002623EE"/>
    <w:rsid w:val="002628C6"/>
    <w:rsid w:val="0026296A"/>
    <w:rsid w:val="00262A15"/>
    <w:rsid w:val="00262D30"/>
    <w:rsid w:val="00262D50"/>
    <w:rsid w:val="00263043"/>
    <w:rsid w:val="00263075"/>
    <w:rsid w:val="00263554"/>
    <w:rsid w:val="0026355D"/>
    <w:rsid w:val="002638E9"/>
    <w:rsid w:val="00263C90"/>
    <w:rsid w:val="00263D03"/>
    <w:rsid w:val="002643A5"/>
    <w:rsid w:val="00264548"/>
    <w:rsid w:val="002645A8"/>
    <w:rsid w:val="00264704"/>
    <w:rsid w:val="00264782"/>
    <w:rsid w:val="002648CD"/>
    <w:rsid w:val="00264900"/>
    <w:rsid w:val="00264B24"/>
    <w:rsid w:val="00264B40"/>
    <w:rsid w:val="00264B60"/>
    <w:rsid w:val="00264CC3"/>
    <w:rsid w:val="00264CFA"/>
    <w:rsid w:val="002654F2"/>
    <w:rsid w:val="00265EFB"/>
    <w:rsid w:val="00266784"/>
    <w:rsid w:val="00266A1C"/>
    <w:rsid w:val="00266BF6"/>
    <w:rsid w:val="00266CA4"/>
    <w:rsid w:val="00266D1B"/>
    <w:rsid w:val="00266FD2"/>
    <w:rsid w:val="0026712C"/>
    <w:rsid w:val="00267217"/>
    <w:rsid w:val="00267471"/>
    <w:rsid w:val="002674BB"/>
    <w:rsid w:val="00267698"/>
    <w:rsid w:val="0026796B"/>
    <w:rsid w:val="00267E98"/>
    <w:rsid w:val="0027033A"/>
    <w:rsid w:val="0027037A"/>
    <w:rsid w:val="00270464"/>
    <w:rsid w:val="002708B8"/>
    <w:rsid w:val="00270954"/>
    <w:rsid w:val="00270AA7"/>
    <w:rsid w:val="00270B65"/>
    <w:rsid w:val="00270B6C"/>
    <w:rsid w:val="00270EDE"/>
    <w:rsid w:val="00270F10"/>
    <w:rsid w:val="00271361"/>
    <w:rsid w:val="00271927"/>
    <w:rsid w:val="00271B76"/>
    <w:rsid w:val="00271DC6"/>
    <w:rsid w:val="00271E9A"/>
    <w:rsid w:val="002720D3"/>
    <w:rsid w:val="0027225F"/>
    <w:rsid w:val="002722DE"/>
    <w:rsid w:val="00272537"/>
    <w:rsid w:val="00272769"/>
    <w:rsid w:val="00272E7F"/>
    <w:rsid w:val="00273108"/>
    <w:rsid w:val="002731C8"/>
    <w:rsid w:val="002734D4"/>
    <w:rsid w:val="0027386E"/>
    <w:rsid w:val="002739ED"/>
    <w:rsid w:val="00273A94"/>
    <w:rsid w:val="00273E7D"/>
    <w:rsid w:val="0027426A"/>
    <w:rsid w:val="00274416"/>
    <w:rsid w:val="002746C7"/>
    <w:rsid w:val="00274816"/>
    <w:rsid w:val="002748DF"/>
    <w:rsid w:val="0027490A"/>
    <w:rsid w:val="00274969"/>
    <w:rsid w:val="00274991"/>
    <w:rsid w:val="00274B8B"/>
    <w:rsid w:val="00274C67"/>
    <w:rsid w:val="00274DED"/>
    <w:rsid w:val="00274FAE"/>
    <w:rsid w:val="002751EC"/>
    <w:rsid w:val="00275316"/>
    <w:rsid w:val="002755A1"/>
    <w:rsid w:val="002756B4"/>
    <w:rsid w:val="00275A95"/>
    <w:rsid w:val="00275BC6"/>
    <w:rsid w:val="00275C3F"/>
    <w:rsid w:val="00275D51"/>
    <w:rsid w:val="00275DF0"/>
    <w:rsid w:val="00276129"/>
    <w:rsid w:val="00276239"/>
    <w:rsid w:val="00276311"/>
    <w:rsid w:val="0027647D"/>
    <w:rsid w:val="002764C9"/>
    <w:rsid w:val="00276556"/>
    <w:rsid w:val="00276631"/>
    <w:rsid w:val="002766F9"/>
    <w:rsid w:val="00276AEA"/>
    <w:rsid w:val="00276B43"/>
    <w:rsid w:val="00276B8D"/>
    <w:rsid w:val="00276DA3"/>
    <w:rsid w:val="00276E70"/>
    <w:rsid w:val="00277147"/>
    <w:rsid w:val="002771C6"/>
    <w:rsid w:val="00277401"/>
    <w:rsid w:val="0027742A"/>
    <w:rsid w:val="002775CA"/>
    <w:rsid w:val="002776D8"/>
    <w:rsid w:val="002777C0"/>
    <w:rsid w:val="00277856"/>
    <w:rsid w:val="00277AC2"/>
    <w:rsid w:val="00277E50"/>
    <w:rsid w:val="00280076"/>
    <w:rsid w:val="002801A9"/>
    <w:rsid w:val="00280246"/>
    <w:rsid w:val="002802BA"/>
    <w:rsid w:val="002806AC"/>
    <w:rsid w:val="002806B3"/>
    <w:rsid w:val="00280A5B"/>
    <w:rsid w:val="00280D62"/>
    <w:rsid w:val="00280FD6"/>
    <w:rsid w:val="00281044"/>
    <w:rsid w:val="00281148"/>
    <w:rsid w:val="002811BD"/>
    <w:rsid w:val="00281230"/>
    <w:rsid w:val="0028140B"/>
    <w:rsid w:val="00281614"/>
    <w:rsid w:val="002816F6"/>
    <w:rsid w:val="0028171C"/>
    <w:rsid w:val="00281732"/>
    <w:rsid w:val="00281760"/>
    <w:rsid w:val="002817EF"/>
    <w:rsid w:val="002817F1"/>
    <w:rsid w:val="00281898"/>
    <w:rsid w:val="00281A0D"/>
    <w:rsid w:val="00281CA3"/>
    <w:rsid w:val="00281D67"/>
    <w:rsid w:val="00281E86"/>
    <w:rsid w:val="002821B2"/>
    <w:rsid w:val="00282390"/>
    <w:rsid w:val="002826C3"/>
    <w:rsid w:val="00282892"/>
    <w:rsid w:val="00282F4A"/>
    <w:rsid w:val="00283031"/>
    <w:rsid w:val="00283289"/>
    <w:rsid w:val="002832A6"/>
    <w:rsid w:val="002834E4"/>
    <w:rsid w:val="002837B1"/>
    <w:rsid w:val="00283AA1"/>
    <w:rsid w:val="00283C48"/>
    <w:rsid w:val="00283D5E"/>
    <w:rsid w:val="00283E2E"/>
    <w:rsid w:val="00283ED2"/>
    <w:rsid w:val="00283FC0"/>
    <w:rsid w:val="002840A6"/>
    <w:rsid w:val="002846A1"/>
    <w:rsid w:val="00284859"/>
    <w:rsid w:val="00284905"/>
    <w:rsid w:val="00284C10"/>
    <w:rsid w:val="00284F69"/>
    <w:rsid w:val="00285306"/>
    <w:rsid w:val="00285314"/>
    <w:rsid w:val="002856BE"/>
    <w:rsid w:val="0028570D"/>
    <w:rsid w:val="00285712"/>
    <w:rsid w:val="002857A4"/>
    <w:rsid w:val="0028584C"/>
    <w:rsid w:val="0028596A"/>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64C"/>
    <w:rsid w:val="002876CA"/>
    <w:rsid w:val="00287906"/>
    <w:rsid w:val="00287930"/>
    <w:rsid w:val="00287A7F"/>
    <w:rsid w:val="00287A91"/>
    <w:rsid w:val="00290153"/>
    <w:rsid w:val="002901B7"/>
    <w:rsid w:val="00290221"/>
    <w:rsid w:val="0029034C"/>
    <w:rsid w:val="0029042F"/>
    <w:rsid w:val="002904C0"/>
    <w:rsid w:val="00290503"/>
    <w:rsid w:val="0029096A"/>
    <w:rsid w:val="00290ACC"/>
    <w:rsid w:val="00290AF0"/>
    <w:rsid w:val="00290B2F"/>
    <w:rsid w:val="00290B7F"/>
    <w:rsid w:val="00290CC0"/>
    <w:rsid w:val="002911AB"/>
    <w:rsid w:val="00291282"/>
    <w:rsid w:val="00291411"/>
    <w:rsid w:val="0029160D"/>
    <w:rsid w:val="002917B6"/>
    <w:rsid w:val="00291B28"/>
    <w:rsid w:val="00291B63"/>
    <w:rsid w:val="00291C4E"/>
    <w:rsid w:val="00291D08"/>
    <w:rsid w:val="00291FB1"/>
    <w:rsid w:val="00292078"/>
    <w:rsid w:val="00292359"/>
    <w:rsid w:val="00292ACA"/>
    <w:rsid w:val="00292D49"/>
    <w:rsid w:val="00292E74"/>
    <w:rsid w:val="00293497"/>
    <w:rsid w:val="00293642"/>
    <w:rsid w:val="00293708"/>
    <w:rsid w:val="00293919"/>
    <w:rsid w:val="002939AF"/>
    <w:rsid w:val="002939BE"/>
    <w:rsid w:val="00293BA4"/>
    <w:rsid w:val="00293EDB"/>
    <w:rsid w:val="00293F96"/>
    <w:rsid w:val="0029467E"/>
    <w:rsid w:val="00294B02"/>
    <w:rsid w:val="00294EEB"/>
    <w:rsid w:val="0029533F"/>
    <w:rsid w:val="0029552E"/>
    <w:rsid w:val="00295708"/>
    <w:rsid w:val="00295B27"/>
    <w:rsid w:val="00296334"/>
    <w:rsid w:val="0029639D"/>
    <w:rsid w:val="00296560"/>
    <w:rsid w:val="00296B1D"/>
    <w:rsid w:val="00296DCD"/>
    <w:rsid w:val="00297535"/>
    <w:rsid w:val="002977B8"/>
    <w:rsid w:val="00297904"/>
    <w:rsid w:val="0029796B"/>
    <w:rsid w:val="00297C57"/>
    <w:rsid w:val="00297D32"/>
    <w:rsid w:val="002A00A1"/>
    <w:rsid w:val="002A01EE"/>
    <w:rsid w:val="002A0456"/>
    <w:rsid w:val="002A066E"/>
    <w:rsid w:val="002A0E83"/>
    <w:rsid w:val="002A158A"/>
    <w:rsid w:val="002A17AF"/>
    <w:rsid w:val="002A1875"/>
    <w:rsid w:val="002A19C7"/>
    <w:rsid w:val="002A1DEE"/>
    <w:rsid w:val="002A20F8"/>
    <w:rsid w:val="002A22A7"/>
    <w:rsid w:val="002A2380"/>
    <w:rsid w:val="002A2416"/>
    <w:rsid w:val="002A24E2"/>
    <w:rsid w:val="002A24F2"/>
    <w:rsid w:val="002A285F"/>
    <w:rsid w:val="002A2FCD"/>
    <w:rsid w:val="002A30A1"/>
    <w:rsid w:val="002A368A"/>
    <w:rsid w:val="002A3D55"/>
    <w:rsid w:val="002A3E48"/>
    <w:rsid w:val="002A41F4"/>
    <w:rsid w:val="002A42CF"/>
    <w:rsid w:val="002A4349"/>
    <w:rsid w:val="002A43C2"/>
    <w:rsid w:val="002A43C6"/>
    <w:rsid w:val="002A4847"/>
    <w:rsid w:val="002A4DA4"/>
    <w:rsid w:val="002A524C"/>
    <w:rsid w:val="002A5749"/>
    <w:rsid w:val="002A5D23"/>
    <w:rsid w:val="002A5D36"/>
    <w:rsid w:val="002A5ECF"/>
    <w:rsid w:val="002A60AE"/>
    <w:rsid w:val="002A6390"/>
    <w:rsid w:val="002A6B76"/>
    <w:rsid w:val="002A6C81"/>
    <w:rsid w:val="002A6CB1"/>
    <w:rsid w:val="002A6CBC"/>
    <w:rsid w:val="002A6CFE"/>
    <w:rsid w:val="002A71C9"/>
    <w:rsid w:val="002A7485"/>
    <w:rsid w:val="002A7544"/>
    <w:rsid w:val="002A76E8"/>
    <w:rsid w:val="002A77D7"/>
    <w:rsid w:val="002A7A0F"/>
    <w:rsid w:val="002A7B62"/>
    <w:rsid w:val="002A7B6C"/>
    <w:rsid w:val="002A7F5B"/>
    <w:rsid w:val="002B00E2"/>
    <w:rsid w:val="002B02F2"/>
    <w:rsid w:val="002B04FD"/>
    <w:rsid w:val="002B06F7"/>
    <w:rsid w:val="002B087D"/>
    <w:rsid w:val="002B0D06"/>
    <w:rsid w:val="002B0FF8"/>
    <w:rsid w:val="002B10CA"/>
    <w:rsid w:val="002B1EAA"/>
    <w:rsid w:val="002B1EF8"/>
    <w:rsid w:val="002B20CC"/>
    <w:rsid w:val="002B24CC"/>
    <w:rsid w:val="002B25DB"/>
    <w:rsid w:val="002B284E"/>
    <w:rsid w:val="002B285A"/>
    <w:rsid w:val="002B29B3"/>
    <w:rsid w:val="002B2E51"/>
    <w:rsid w:val="002B2E5D"/>
    <w:rsid w:val="002B2F36"/>
    <w:rsid w:val="002B3141"/>
    <w:rsid w:val="002B3318"/>
    <w:rsid w:val="002B3438"/>
    <w:rsid w:val="002B3532"/>
    <w:rsid w:val="002B3571"/>
    <w:rsid w:val="002B36C4"/>
    <w:rsid w:val="002B37A2"/>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18F"/>
    <w:rsid w:val="002B531C"/>
    <w:rsid w:val="002B5632"/>
    <w:rsid w:val="002B597F"/>
    <w:rsid w:val="002B59FD"/>
    <w:rsid w:val="002B5B1F"/>
    <w:rsid w:val="002B5C7B"/>
    <w:rsid w:val="002B5D2F"/>
    <w:rsid w:val="002B6164"/>
    <w:rsid w:val="002B6176"/>
    <w:rsid w:val="002B646E"/>
    <w:rsid w:val="002B6520"/>
    <w:rsid w:val="002B67FB"/>
    <w:rsid w:val="002B6876"/>
    <w:rsid w:val="002B6A46"/>
    <w:rsid w:val="002B6AE5"/>
    <w:rsid w:val="002B6C7A"/>
    <w:rsid w:val="002B6C9C"/>
    <w:rsid w:val="002B6D50"/>
    <w:rsid w:val="002B6D6E"/>
    <w:rsid w:val="002B6F8C"/>
    <w:rsid w:val="002B7216"/>
    <w:rsid w:val="002B75F9"/>
    <w:rsid w:val="002B76C6"/>
    <w:rsid w:val="002B79C4"/>
    <w:rsid w:val="002B7B00"/>
    <w:rsid w:val="002B7B0E"/>
    <w:rsid w:val="002B7BF3"/>
    <w:rsid w:val="002B7C9A"/>
    <w:rsid w:val="002B7CFD"/>
    <w:rsid w:val="002B7F68"/>
    <w:rsid w:val="002C0062"/>
    <w:rsid w:val="002C02E5"/>
    <w:rsid w:val="002C067A"/>
    <w:rsid w:val="002C06F4"/>
    <w:rsid w:val="002C0957"/>
    <w:rsid w:val="002C09AB"/>
    <w:rsid w:val="002C0D61"/>
    <w:rsid w:val="002C0DAA"/>
    <w:rsid w:val="002C0EB8"/>
    <w:rsid w:val="002C0EF3"/>
    <w:rsid w:val="002C12E0"/>
    <w:rsid w:val="002C1363"/>
    <w:rsid w:val="002C1515"/>
    <w:rsid w:val="002C1537"/>
    <w:rsid w:val="002C191E"/>
    <w:rsid w:val="002C1D83"/>
    <w:rsid w:val="002C234D"/>
    <w:rsid w:val="002C26A1"/>
    <w:rsid w:val="002C28A2"/>
    <w:rsid w:val="002C29BA"/>
    <w:rsid w:val="002C2F33"/>
    <w:rsid w:val="002C3020"/>
    <w:rsid w:val="002C30C3"/>
    <w:rsid w:val="002C3113"/>
    <w:rsid w:val="002C3127"/>
    <w:rsid w:val="002C354D"/>
    <w:rsid w:val="002C36A2"/>
    <w:rsid w:val="002C38AA"/>
    <w:rsid w:val="002C3A0B"/>
    <w:rsid w:val="002C3B26"/>
    <w:rsid w:val="002C3CFE"/>
    <w:rsid w:val="002C407B"/>
    <w:rsid w:val="002C4310"/>
    <w:rsid w:val="002C43B0"/>
    <w:rsid w:val="002C4ECA"/>
    <w:rsid w:val="002C50AE"/>
    <w:rsid w:val="002C5243"/>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559"/>
    <w:rsid w:val="002C6639"/>
    <w:rsid w:val="002C6EB7"/>
    <w:rsid w:val="002C7061"/>
    <w:rsid w:val="002C7612"/>
    <w:rsid w:val="002C7638"/>
    <w:rsid w:val="002C7647"/>
    <w:rsid w:val="002C7ADD"/>
    <w:rsid w:val="002C7CAD"/>
    <w:rsid w:val="002C7E26"/>
    <w:rsid w:val="002C7EA1"/>
    <w:rsid w:val="002C7EF4"/>
    <w:rsid w:val="002C7F04"/>
    <w:rsid w:val="002C7F19"/>
    <w:rsid w:val="002D0042"/>
    <w:rsid w:val="002D0089"/>
    <w:rsid w:val="002D018C"/>
    <w:rsid w:val="002D01F9"/>
    <w:rsid w:val="002D025B"/>
    <w:rsid w:val="002D03B9"/>
    <w:rsid w:val="002D06D8"/>
    <w:rsid w:val="002D0993"/>
    <w:rsid w:val="002D09CD"/>
    <w:rsid w:val="002D0CA6"/>
    <w:rsid w:val="002D0D29"/>
    <w:rsid w:val="002D0F1D"/>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5FD"/>
    <w:rsid w:val="002D3617"/>
    <w:rsid w:val="002D36E6"/>
    <w:rsid w:val="002D38EE"/>
    <w:rsid w:val="002D3A4F"/>
    <w:rsid w:val="002D3C77"/>
    <w:rsid w:val="002D3D98"/>
    <w:rsid w:val="002D3EC4"/>
    <w:rsid w:val="002D4101"/>
    <w:rsid w:val="002D42B7"/>
    <w:rsid w:val="002D4461"/>
    <w:rsid w:val="002D451D"/>
    <w:rsid w:val="002D4741"/>
    <w:rsid w:val="002D480F"/>
    <w:rsid w:val="002D4A67"/>
    <w:rsid w:val="002D4A89"/>
    <w:rsid w:val="002D4EF6"/>
    <w:rsid w:val="002D5364"/>
    <w:rsid w:val="002D556A"/>
    <w:rsid w:val="002D5656"/>
    <w:rsid w:val="002D6234"/>
    <w:rsid w:val="002D6392"/>
    <w:rsid w:val="002D6402"/>
    <w:rsid w:val="002D6554"/>
    <w:rsid w:val="002D66E1"/>
    <w:rsid w:val="002D6A5C"/>
    <w:rsid w:val="002D6B40"/>
    <w:rsid w:val="002D7011"/>
    <w:rsid w:val="002D7194"/>
    <w:rsid w:val="002D7213"/>
    <w:rsid w:val="002D726A"/>
    <w:rsid w:val="002D72BB"/>
    <w:rsid w:val="002D76A5"/>
    <w:rsid w:val="002D7965"/>
    <w:rsid w:val="002E0044"/>
    <w:rsid w:val="002E00FB"/>
    <w:rsid w:val="002E0A10"/>
    <w:rsid w:val="002E0B22"/>
    <w:rsid w:val="002E0C91"/>
    <w:rsid w:val="002E0FE5"/>
    <w:rsid w:val="002E13CE"/>
    <w:rsid w:val="002E1429"/>
    <w:rsid w:val="002E1645"/>
    <w:rsid w:val="002E1797"/>
    <w:rsid w:val="002E1AC7"/>
    <w:rsid w:val="002E1AE9"/>
    <w:rsid w:val="002E1B67"/>
    <w:rsid w:val="002E1BAB"/>
    <w:rsid w:val="002E1E14"/>
    <w:rsid w:val="002E1F4A"/>
    <w:rsid w:val="002E229A"/>
    <w:rsid w:val="002E2303"/>
    <w:rsid w:val="002E2659"/>
    <w:rsid w:val="002E2666"/>
    <w:rsid w:val="002E297F"/>
    <w:rsid w:val="002E2B06"/>
    <w:rsid w:val="002E2CE9"/>
    <w:rsid w:val="002E397A"/>
    <w:rsid w:val="002E3C7B"/>
    <w:rsid w:val="002E3DDA"/>
    <w:rsid w:val="002E421F"/>
    <w:rsid w:val="002E4257"/>
    <w:rsid w:val="002E4723"/>
    <w:rsid w:val="002E51A3"/>
    <w:rsid w:val="002E5316"/>
    <w:rsid w:val="002E533B"/>
    <w:rsid w:val="002E546E"/>
    <w:rsid w:val="002E54A1"/>
    <w:rsid w:val="002E5586"/>
    <w:rsid w:val="002E565A"/>
    <w:rsid w:val="002E576F"/>
    <w:rsid w:val="002E5875"/>
    <w:rsid w:val="002E58BE"/>
    <w:rsid w:val="002E6163"/>
    <w:rsid w:val="002E622F"/>
    <w:rsid w:val="002E6271"/>
    <w:rsid w:val="002E62DD"/>
    <w:rsid w:val="002E6675"/>
    <w:rsid w:val="002E6CBF"/>
    <w:rsid w:val="002E6E1F"/>
    <w:rsid w:val="002E6ED1"/>
    <w:rsid w:val="002E6ED6"/>
    <w:rsid w:val="002E6EDD"/>
    <w:rsid w:val="002E70A9"/>
    <w:rsid w:val="002E73BC"/>
    <w:rsid w:val="002E7427"/>
    <w:rsid w:val="002E7454"/>
    <w:rsid w:val="002E7602"/>
    <w:rsid w:val="002E7999"/>
    <w:rsid w:val="002E7AB5"/>
    <w:rsid w:val="002E7BCC"/>
    <w:rsid w:val="002E7E30"/>
    <w:rsid w:val="002F004E"/>
    <w:rsid w:val="002F0092"/>
    <w:rsid w:val="002F0332"/>
    <w:rsid w:val="002F0A22"/>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2663"/>
    <w:rsid w:val="002F26DC"/>
    <w:rsid w:val="002F2961"/>
    <w:rsid w:val="002F297F"/>
    <w:rsid w:val="002F2A16"/>
    <w:rsid w:val="002F2CA9"/>
    <w:rsid w:val="002F2D41"/>
    <w:rsid w:val="002F2D64"/>
    <w:rsid w:val="002F2D67"/>
    <w:rsid w:val="002F2EC0"/>
    <w:rsid w:val="002F2F01"/>
    <w:rsid w:val="002F33A6"/>
    <w:rsid w:val="002F33EA"/>
    <w:rsid w:val="002F348E"/>
    <w:rsid w:val="002F350C"/>
    <w:rsid w:val="002F35E7"/>
    <w:rsid w:val="002F3602"/>
    <w:rsid w:val="002F3C1B"/>
    <w:rsid w:val="002F3EB3"/>
    <w:rsid w:val="002F3F1B"/>
    <w:rsid w:val="002F4344"/>
    <w:rsid w:val="002F4435"/>
    <w:rsid w:val="002F44BD"/>
    <w:rsid w:val="002F44E6"/>
    <w:rsid w:val="002F453E"/>
    <w:rsid w:val="002F4760"/>
    <w:rsid w:val="002F4A13"/>
    <w:rsid w:val="002F4E0A"/>
    <w:rsid w:val="002F53B9"/>
    <w:rsid w:val="002F5704"/>
    <w:rsid w:val="002F571E"/>
    <w:rsid w:val="002F5C02"/>
    <w:rsid w:val="002F5CD4"/>
    <w:rsid w:val="002F5E41"/>
    <w:rsid w:val="002F5F34"/>
    <w:rsid w:val="002F5FDE"/>
    <w:rsid w:val="002F608B"/>
    <w:rsid w:val="002F621F"/>
    <w:rsid w:val="002F633C"/>
    <w:rsid w:val="002F6691"/>
    <w:rsid w:val="002F6802"/>
    <w:rsid w:val="002F68F5"/>
    <w:rsid w:val="002F6D58"/>
    <w:rsid w:val="002F6DD1"/>
    <w:rsid w:val="002F736A"/>
    <w:rsid w:val="002F736E"/>
    <w:rsid w:val="002F75A3"/>
    <w:rsid w:val="002F7639"/>
    <w:rsid w:val="002F7664"/>
    <w:rsid w:val="002F77EC"/>
    <w:rsid w:val="002F7B45"/>
    <w:rsid w:val="002F7F95"/>
    <w:rsid w:val="00300607"/>
    <w:rsid w:val="00300665"/>
    <w:rsid w:val="00300836"/>
    <w:rsid w:val="00300BFC"/>
    <w:rsid w:val="00300CAB"/>
    <w:rsid w:val="00301052"/>
    <w:rsid w:val="00301186"/>
    <w:rsid w:val="003012F3"/>
    <w:rsid w:val="003013BA"/>
    <w:rsid w:val="003013BF"/>
    <w:rsid w:val="003013F3"/>
    <w:rsid w:val="00301668"/>
    <w:rsid w:val="003016CA"/>
    <w:rsid w:val="003017ED"/>
    <w:rsid w:val="003018F5"/>
    <w:rsid w:val="00301EE9"/>
    <w:rsid w:val="00301FBC"/>
    <w:rsid w:val="003022F1"/>
    <w:rsid w:val="003023CD"/>
    <w:rsid w:val="0030260C"/>
    <w:rsid w:val="00302672"/>
    <w:rsid w:val="00302810"/>
    <w:rsid w:val="00302A19"/>
    <w:rsid w:val="00302ABD"/>
    <w:rsid w:val="00302B9C"/>
    <w:rsid w:val="00302C70"/>
    <w:rsid w:val="00302D01"/>
    <w:rsid w:val="00302E86"/>
    <w:rsid w:val="00302EE2"/>
    <w:rsid w:val="003032C7"/>
    <w:rsid w:val="003034FA"/>
    <w:rsid w:val="003037A4"/>
    <w:rsid w:val="003039E6"/>
    <w:rsid w:val="00303A1D"/>
    <w:rsid w:val="00303AB7"/>
    <w:rsid w:val="00303B18"/>
    <w:rsid w:val="00303E6A"/>
    <w:rsid w:val="00304335"/>
    <w:rsid w:val="0030441F"/>
    <w:rsid w:val="00304454"/>
    <w:rsid w:val="00304758"/>
    <w:rsid w:val="003047BF"/>
    <w:rsid w:val="00304A48"/>
    <w:rsid w:val="00304AFE"/>
    <w:rsid w:val="00304B07"/>
    <w:rsid w:val="00304B8A"/>
    <w:rsid w:val="00304F46"/>
    <w:rsid w:val="003052AB"/>
    <w:rsid w:val="003055EB"/>
    <w:rsid w:val="00305D0E"/>
    <w:rsid w:val="00305FDE"/>
    <w:rsid w:val="003062C6"/>
    <w:rsid w:val="0030638F"/>
    <w:rsid w:val="0030654D"/>
    <w:rsid w:val="00306557"/>
    <w:rsid w:val="00306709"/>
    <w:rsid w:val="00306A5D"/>
    <w:rsid w:val="00306DA5"/>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B7E"/>
    <w:rsid w:val="00311CFC"/>
    <w:rsid w:val="00311DC1"/>
    <w:rsid w:val="00311E6B"/>
    <w:rsid w:val="003122CD"/>
    <w:rsid w:val="003126D4"/>
    <w:rsid w:val="00312730"/>
    <w:rsid w:val="0031274B"/>
    <w:rsid w:val="003127FE"/>
    <w:rsid w:val="00312A61"/>
    <w:rsid w:val="00312D00"/>
    <w:rsid w:val="00312D2C"/>
    <w:rsid w:val="00312DBE"/>
    <w:rsid w:val="00312DCA"/>
    <w:rsid w:val="00312FE6"/>
    <w:rsid w:val="003130E8"/>
    <w:rsid w:val="003131E3"/>
    <w:rsid w:val="00313241"/>
    <w:rsid w:val="003136ED"/>
    <w:rsid w:val="00313D9D"/>
    <w:rsid w:val="003140A8"/>
    <w:rsid w:val="00314235"/>
    <w:rsid w:val="00314291"/>
    <w:rsid w:val="0031494D"/>
    <w:rsid w:val="0031495F"/>
    <w:rsid w:val="00314AAF"/>
    <w:rsid w:val="00314D15"/>
    <w:rsid w:val="00315055"/>
    <w:rsid w:val="0031524C"/>
    <w:rsid w:val="003152F2"/>
    <w:rsid w:val="00315500"/>
    <w:rsid w:val="0031572F"/>
    <w:rsid w:val="00315F20"/>
    <w:rsid w:val="00316055"/>
    <w:rsid w:val="00316210"/>
    <w:rsid w:val="0031639C"/>
    <w:rsid w:val="00316650"/>
    <w:rsid w:val="003167D3"/>
    <w:rsid w:val="00316A43"/>
    <w:rsid w:val="00316A48"/>
    <w:rsid w:val="00316AE9"/>
    <w:rsid w:val="00316B62"/>
    <w:rsid w:val="00316CC7"/>
    <w:rsid w:val="00316F85"/>
    <w:rsid w:val="003172A4"/>
    <w:rsid w:val="00317343"/>
    <w:rsid w:val="0031737A"/>
    <w:rsid w:val="0031783A"/>
    <w:rsid w:val="00320187"/>
    <w:rsid w:val="00320305"/>
    <w:rsid w:val="00320658"/>
    <w:rsid w:val="003207F3"/>
    <w:rsid w:val="003213AC"/>
    <w:rsid w:val="00321898"/>
    <w:rsid w:val="003219FA"/>
    <w:rsid w:val="00321F0D"/>
    <w:rsid w:val="0032215D"/>
    <w:rsid w:val="00322572"/>
    <w:rsid w:val="0032269F"/>
    <w:rsid w:val="003227CF"/>
    <w:rsid w:val="003227D9"/>
    <w:rsid w:val="003229A5"/>
    <w:rsid w:val="00322AC9"/>
    <w:rsid w:val="00322CEC"/>
    <w:rsid w:val="00322D51"/>
    <w:rsid w:val="003230FA"/>
    <w:rsid w:val="003231FE"/>
    <w:rsid w:val="003233B7"/>
    <w:rsid w:val="0032351D"/>
    <w:rsid w:val="003235F4"/>
    <w:rsid w:val="00323658"/>
    <w:rsid w:val="00323AA8"/>
    <w:rsid w:val="003240F3"/>
    <w:rsid w:val="003242C9"/>
    <w:rsid w:val="003242D0"/>
    <w:rsid w:val="003242EB"/>
    <w:rsid w:val="0032463B"/>
    <w:rsid w:val="0032466D"/>
    <w:rsid w:val="00324682"/>
    <w:rsid w:val="003249B8"/>
    <w:rsid w:val="00324CE3"/>
    <w:rsid w:val="00325398"/>
    <w:rsid w:val="00325455"/>
    <w:rsid w:val="00325751"/>
    <w:rsid w:val="00325891"/>
    <w:rsid w:val="00325A09"/>
    <w:rsid w:val="00325B12"/>
    <w:rsid w:val="00325E88"/>
    <w:rsid w:val="00325FA6"/>
    <w:rsid w:val="0032601E"/>
    <w:rsid w:val="00326139"/>
    <w:rsid w:val="003265F3"/>
    <w:rsid w:val="003269A7"/>
    <w:rsid w:val="00326A80"/>
    <w:rsid w:val="00326B2E"/>
    <w:rsid w:val="00327291"/>
    <w:rsid w:val="003275CB"/>
    <w:rsid w:val="00327766"/>
    <w:rsid w:val="003278B6"/>
    <w:rsid w:val="00327C96"/>
    <w:rsid w:val="00327F45"/>
    <w:rsid w:val="00327FE1"/>
    <w:rsid w:val="0033016A"/>
    <w:rsid w:val="003301C3"/>
    <w:rsid w:val="00330B18"/>
    <w:rsid w:val="00330D71"/>
    <w:rsid w:val="003315DC"/>
    <w:rsid w:val="003316D0"/>
    <w:rsid w:val="00331758"/>
    <w:rsid w:val="00331F7B"/>
    <w:rsid w:val="00332228"/>
    <w:rsid w:val="003322B4"/>
    <w:rsid w:val="003322E8"/>
    <w:rsid w:val="003325BF"/>
    <w:rsid w:val="003325F4"/>
    <w:rsid w:val="003327DF"/>
    <w:rsid w:val="00332908"/>
    <w:rsid w:val="00332A0B"/>
    <w:rsid w:val="00332B3E"/>
    <w:rsid w:val="00332B90"/>
    <w:rsid w:val="00333502"/>
    <w:rsid w:val="00333541"/>
    <w:rsid w:val="00333553"/>
    <w:rsid w:val="00333681"/>
    <w:rsid w:val="003336C3"/>
    <w:rsid w:val="00333914"/>
    <w:rsid w:val="003339D6"/>
    <w:rsid w:val="00333F89"/>
    <w:rsid w:val="00334249"/>
    <w:rsid w:val="003343E1"/>
    <w:rsid w:val="003344B6"/>
    <w:rsid w:val="003345BF"/>
    <w:rsid w:val="00334A3D"/>
    <w:rsid w:val="00334A6A"/>
    <w:rsid w:val="00334DD2"/>
    <w:rsid w:val="00334FA0"/>
    <w:rsid w:val="00334FC3"/>
    <w:rsid w:val="003354C8"/>
    <w:rsid w:val="00335800"/>
    <w:rsid w:val="00335838"/>
    <w:rsid w:val="00335849"/>
    <w:rsid w:val="003359B9"/>
    <w:rsid w:val="00335C2F"/>
    <w:rsid w:val="00335C95"/>
    <w:rsid w:val="0033610C"/>
    <w:rsid w:val="00336199"/>
    <w:rsid w:val="003361C6"/>
    <w:rsid w:val="003361E6"/>
    <w:rsid w:val="00336526"/>
    <w:rsid w:val="003367F5"/>
    <w:rsid w:val="0033685F"/>
    <w:rsid w:val="00336993"/>
    <w:rsid w:val="00336A49"/>
    <w:rsid w:val="00336A66"/>
    <w:rsid w:val="00336AB3"/>
    <w:rsid w:val="00336BD1"/>
    <w:rsid w:val="00336E3F"/>
    <w:rsid w:val="0033726D"/>
    <w:rsid w:val="00337349"/>
    <w:rsid w:val="00337354"/>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25D"/>
    <w:rsid w:val="003426DD"/>
    <w:rsid w:val="00342785"/>
    <w:rsid w:val="00342B67"/>
    <w:rsid w:val="00342C1D"/>
    <w:rsid w:val="00343098"/>
    <w:rsid w:val="00343567"/>
    <w:rsid w:val="003435AD"/>
    <w:rsid w:val="0034386E"/>
    <w:rsid w:val="00343CCD"/>
    <w:rsid w:val="00343F1C"/>
    <w:rsid w:val="00344001"/>
    <w:rsid w:val="0034434F"/>
    <w:rsid w:val="003445C2"/>
    <w:rsid w:val="003445D6"/>
    <w:rsid w:val="003447ED"/>
    <w:rsid w:val="00344893"/>
    <w:rsid w:val="00344A1D"/>
    <w:rsid w:val="00344CA2"/>
    <w:rsid w:val="00344E50"/>
    <w:rsid w:val="00345469"/>
    <w:rsid w:val="0034581F"/>
    <w:rsid w:val="00345BCC"/>
    <w:rsid w:val="003460B1"/>
    <w:rsid w:val="003460FF"/>
    <w:rsid w:val="00346218"/>
    <w:rsid w:val="00346850"/>
    <w:rsid w:val="003469F1"/>
    <w:rsid w:val="00346C45"/>
    <w:rsid w:val="00346CDC"/>
    <w:rsid w:val="00346D1A"/>
    <w:rsid w:val="00346FDB"/>
    <w:rsid w:val="00347095"/>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973"/>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AB"/>
    <w:rsid w:val="00352A4C"/>
    <w:rsid w:val="00352C22"/>
    <w:rsid w:val="00352DC3"/>
    <w:rsid w:val="00352DF4"/>
    <w:rsid w:val="00352E5C"/>
    <w:rsid w:val="0035318F"/>
    <w:rsid w:val="003531A5"/>
    <w:rsid w:val="00353263"/>
    <w:rsid w:val="003532EF"/>
    <w:rsid w:val="003533C1"/>
    <w:rsid w:val="0035376A"/>
    <w:rsid w:val="00353953"/>
    <w:rsid w:val="003539D4"/>
    <w:rsid w:val="00353B20"/>
    <w:rsid w:val="00353B47"/>
    <w:rsid w:val="00353B6D"/>
    <w:rsid w:val="00353BBB"/>
    <w:rsid w:val="00353E92"/>
    <w:rsid w:val="00353FA0"/>
    <w:rsid w:val="00354272"/>
    <w:rsid w:val="00354338"/>
    <w:rsid w:val="00354532"/>
    <w:rsid w:val="00354759"/>
    <w:rsid w:val="003550CA"/>
    <w:rsid w:val="00355184"/>
    <w:rsid w:val="003552A4"/>
    <w:rsid w:val="003555A7"/>
    <w:rsid w:val="003555E7"/>
    <w:rsid w:val="003557A6"/>
    <w:rsid w:val="003557E3"/>
    <w:rsid w:val="003558D7"/>
    <w:rsid w:val="00355968"/>
    <w:rsid w:val="00355D78"/>
    <w:rsid w:val="003561DF"/>
    <w:rsid w:val="003563B7"/>
    <w:rsid w:val="0035649D"/>
    <w:rsid w:val="00356734"/>
    <w:rsid w:val="00356D05"/>
    <w:rsid w:val="00357A03"/>
    <w:rsid w:val="00357B76"/>
    <w:rsid w:val="00357C60"/>
    <w:rsid w:val="00357CAC"/>
    <w:rsid w:val="00357D2E"/>
    <w:rsid w:val="00357EBC"/>
    <w:rsid w:val="003601E9"/>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8A"/>
    <w:rsid w:val="003622AC"/>
    <w:rsid w:val="00362303"/>
    <w:rsid w:val="003623F3"/>
    <w:rsid w:val="0036251F"/>
    <w:rsid w:val="00362BEA"/>
    <w:rsid w:val="00362DBD"/>
    <w:rsid w:val="00362F4E"/>
    <w:rsid w:val="00362F81"/>
    <w:rsid w:val="0036303C"/>
    <w:rsid w:val="00363098"/>
    <w:rsid w:val="0036320F"/>
    <w:rsid w:val="00363307"/>
    <w:rsid w:val="0036371D"/>
    <w:rsid w:val="00364DBC"/>
    <w:rsid w:val="00364EE4"/>
    <w:rsid w:val="003650DB"/>
    <w:rsid w:val="00365318"/>
    <w:rsid w:val="00365499"/>
    <w:rsid w:val="003655F7"/>
    <w:rsid w:val="00365666"/>
    <w:rsid w:val="0036579A"/>
    <w:rsid w:val="003657E7"/>
    <w:rsid w:val="00365B55"/>
    <w:rsid w:val="00365B63"/>
    <w:rsid w:val="00365C15"/>
    <w:rsid w:val="00366029"/>
    <w:rsid w:val="003660A7"/>
    <w:rsid w:val="0036658D"/>
    <w:rsid w:val="00366A6D"/>
    <w:rsid w:val="00366CB0"/>
    <w:rsid w:val="00366DE1"/>
    <w:rsid w:val="00366E81"/>
    <w:rsid w:val="0036700F"/>
    <w:rsid w:val="00367105"/>
    <w:rsid w:val="003671D8"/>
    <w:rsid w:val="00367792"/>
    <w:rsid w:val="0036786B"/>
    <w:rsid w:val="00367A78"/>
    <w:rsid w:val="00367FC6"/>
    <w:rsid w:val="00370001"/>
    <w:rsid w:val="00370045"/>
    <w:rsid w:val="0037075F"/>
    <w:rsid w:val="00370988"/>
    <w:rsid w:val="00370998"/>
    <w:rsid w:val="00370A0F"/>
    <w:rsid w:val="00370AE9"/>
    <w:rsid w:val="00370B54"/>
    <w:rsid w:val="00370BE7"/>
    <w:rsid w:val="00370C4B"/>
    <w:rsid w:val="00370C72"/>
    <w:rsid w:val="00370C76"/>
    <w:rsid w:val="00371116"/>
    <w:rsid w:val="00371152"/>
    <w:rsid w:val="003713A7"/>
    <w:rsid w:val="00371426"/>
    <w:rsid w:val="003718C3"/>
    <w:rsid w:val="00371B5B"/>
    <w:rsid w:val="00371BB8"/>
    <w:rsid w:val="00371DE5"/>
    <w:rsid w:val="00371E3E"/>
    <w:rsid w:val="00371EF8"/>
    <w:rsid w:val="003720D2"/>
    <w:rsid w:val="003723CB"/>
    <w:rsid w:val="0037249A"/>
    <w:rsid w:val="003725BC"/>
    <w:rsid w:val="003729BC"/>
    <w:rsid w:val="00372A01"/>
    <w:rsid w:val="00373076"/>
    <w:rsid w:val="00373340"/>
    <w:rsid w:val="00373643"/>
    <w:rsid w:val="0037380D"/>
    <w:rsid w:val="003739F5"/>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DE"/>
    <w:rsid w:val="0037567C"/>
    <w:rsid w:val="003757F5"/>
    <w:rsid w:val="0037584F"/>
    <w:rsid w:val="00375AD0"/>
    <w:rsid w:val="00375BEE"/>
    <w:rsid w:val="00375C9D"/>
    <w:rsid w:val="00375F03"/>
    <w:rsid w:val="0037616A"/>
    <w:rsid w:val="0037621C"/>
    <w:rsid w:val="00376256"/>
    <w:rsid w:val="0037659D"/>
    <w:rsid w:val="003767B6"/>
    <w:rsid w:val="003769B4"/>
    <w:rsid w:val="00376A4B"/>
    <w:rsid w:val="00376B06"/>
    <w:rsid w:val="00376BFD"/>
    <w:rsid w:val="00376C7C"/>
    <w:rsid w:val="00376FB2"/>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EDF"/>
    <w:rsid w:val="0038130C"/>
    <w:rsid w:val="003818E3"/>
    <w:rsid w:val="00381AF0"/>
    <w:rsid w:val="00381D1C"/>
    <w:rsid w:val="00381F0C"/>
    <w:rsid w:val="003822BF"/>
    <w:rsid w:val="003823AA"/>
    <w:rsid w:val="00382746"/>
    <w:rsid w:val="003827DA"/>
    <w:rsid w:val="0038296E"/>
    <w:rsid w:val="003829B4"/>
    <w:rsid w:val="00382A2A"/>
    <w:rsid w:val="00382B44"/>
    <w:rsid w:val="00382C02"/>
    <w:rsid w:val="00382C3E"/>
    <w:rsid w:val="00382CA2"/>
    <w:rsid w:val="00382E18"/>
    <w:rsid w:val="0038369C"/>
    <w:rsid w:val="00383D65"/>
    <w:rsid w:val="00383E08"/>
    <w:rsid w:val="00384368"/>
    <w:rsid w:val="00384595"/>
    <w:rsid w:val="00384959"/>
    <w:rsid w:val="00384B20"/>
    <w:rsid w:val="00384BD4"/>
    <w:rsid w:val="00384BDE"/>
    <w:rsid w:val="0038520A"/>
    <w:rsid w:val="00385227"/>
    <w:rsid w:val="00385392"/>
    <w:rsid w:val="0038560D"/>
    <w:rsid w:val="00385718"/>
    <w:rsid w:val="00385720"/>
    <w:rsid w:val="00385BE1"/>
    <w:rsid w:val="00385C05"/>
    <w:rsid w:val="00385E0E"/>
    <w:rsid w:val="00385F94"/>
    <w:rsid w:val="0038613F"/>
    <w:rsid w:val="003865C2"/>
    <w:rsid w:val="0038679C"/>
    <w:rsid w:val="00386B1B"/>
    <w:rsid w:val="00386B70"/>
    <w:rsid w:val="00386E93"/>
    <w:rsid w:val="00386F4D"/>
    <w:rsid w:val="00387200"/>
    <w:rsid w:val="003872CF"/>
    <w:rsid w:val="00387682"/>
    <w:rsid w:val="00387694"/>
    <w:rsid w:val="003877C9"/>
    <w:rsid w:val="00387A89"/>
    <w:rsid w:val="00387CD7"/>
    <w:rsid w:val="0039043F"/>
    <w:rsid w:val="00390A07"/>
    <w:rsid w:val="00390AB5"/>
    <w:rsid w:val="00390C2B"/>
    <w:rsid w:val="00390FD1"/>
    <w:rsid w:val="00391086"/>
    <w:rsid w:val="0039118A"/>
    <w:rsid w:val="0039132D"/>
    <w:rsid w:val="00391503"/>
    <w:rsid w:val="00391638"/>
    <w:rsid w:val="003917E3"/>
    <w:rsid w:val="003918E9"/>
    <w:rsid w:val="00391CA6"/>
    <w:rsid w:val="0039213A"/>
    <w:rsid w:val="003921D2"/>
    <w:rsid w:val="0039230A"/>
    <w:rsid w:val="00392327"/>
    <w:rsid w:val="00392353"/>
    <w:rsid w:val="0039239D"/>
    <w:rsid w:val="003924B2"/>
    <w:rsid w:val="003924DC"/>
    <w:rsid w:val="00392538"/>
    <w:rsid w:val="003926BB"/>
    <w:rsid w:val="003926DC"/>
    <w:rsid w:val="00392ABD"/>
    <w:rsid w:val="00392B88"/>
    <w:rsid w:val="00392FB8"/>
    <w:rsid w:val="0039307C"/>
    <w:rsid w:val="00393197"/>
    <w:rsid w:val="00393448"/>
    <w:rsid w:val="00393451"/>
    <w:rsid w:val="00393490"/>
    <w:rsid w:val="003934EE"/>
    <w:rsid w:val="003936D3"/>
    <w:rsid w:val="00393707"/>
    <w:rsid w:val="003938DF"/>
    <w:rsid w:val="003938FA"/>
    <w:rsid w:val="00393B03"/>
    <w:rsid w:val="00393B19"/>
    <w:rsid w:val="00393BEA"/>
    <w:rsid w:val="00393BF7"/>
    <w:rsid w:val="00394101"/>
    <w:rsid w:val="003941C0"/>
    <w:rsid w:val="00394314"/>
    <w:rsid w:val="0039447E"/>
    <w:rsid w:val="0039456E"/>
    <w:rsid w:val="00394702"/>
    <w:rsid w:val="0039477B"/>
    <w:rsid w:val="00394823"/>
    <w:rsid w:val="00394860"/>
    <w:rsid w:val="00394888"/>
    <w:rsid w:val="003948C0"/>
    <w:rsid w:val="00395373"/>
    <w:rsid w:val="003954B1"/>
    <w:rsid w:val="00395876"/>
    <w:rsid w:val="00395967"/>
    <w:rsid w:val="00395B6B"/>
    <w:rsid w:val="00395C2B"/>
    <w:rsid w:val="00395E4B"/>
    <w:rsid w:val="00395FF5"/>
    <w:rsid w:val="0039612B"/>
    <w:rsid w:val="0039653A"/>
    <w:rsid w:val="00396ADA"/>
    <w:rsid w:val="00396EB5"/>
    <w:rsid w:val="003970A7"/>
    <w:rsid w:val="0039735D"/>
    <w:rsid w:val="003974AD"/>
    <w:rsid w:val="00397502"/>
    <w:rsid w:val="00397515"/>
    <w:rsid w:val="00397608"/>
    <w:rsid w:val="00397999"/>
    <w:rsid w:val="00397BFE"/>
    <w:rsid w:val="003A03C1"/>
    <w:rsid w:val="003A0486"/>
    <w:rsid w:val="003A057E"/>
    <w:rsid w:val="003A0AB9"/>
    <w:rsid w:val="003A0AD7"/>
    <w:rsid w:val="003A0BA8"/>
    <w:rsid w:val="003A0D5B"/>
    <w:rsid w:val="003A0FFF"/>
    <w:rsid w:val="003A1113"/>
    <w:rsid w:val="003A150B"/>
    <w:rsid w:val="003A1813"/>
    <w:rsid w:val="003A18A4"/>
    <w:rsid w:val="003A197C"/>
    <w:rsid w:val="003A1A10"/>
    <w:rsid w:val="003A1BDA"/>
    <w:rsid w:val="003A1CFF"/>
    <w:rsid w:val="003A1D63"/>
    <w:rsid w:val="003A1DBA"/>
    <w:rsid w:val="003A23E4"/>
    <w:rsid w:val="003A2438"/>
    <w:rsid w:val="003A2691"/>
    <w:rsid w:val="003A271C"/>
    <w:rsid w:val="003A2786"/>
    <w:rsid w:val="003A2819"/>
    <w:rsid w:val="003A2B0C"/>
    <w:rsid w:val="003A2B85"/>
    <w:rsid w:val="003A306B"/>
    <w:rsid w:val="003A3088"/>
    <w:rsid w:val="003A3092"/>
    <w:rsid w:val="003A3234"/>
    <w:rsid w:val="003A355E"/>
    <w:rsid w:val="003A3562"/>
    <w:rsid w:val="003A359E"/>
    <w:rsid w:val="003A368D"/>
    <w:rsid w:val="003A3799"/>
    <w:rsid w:val="003A38FB"/>
    <w:rsid w:val="003A3B46"/>
    <w:rsid w:val="003A3CC8"/>
    <w:rsid w:val="003A3E85"/>
    <w:rsid w:val="003A3EC2"/>
    <w:rsid w:val="003A40D2"/>
    <w:rsid w:val="003A431B"/>
    <w:rsid w:val="003A4534"/>
    <w:rsid w:val="003A455D"/>
    <w:rsid w:val="003A4E85"/>
    <w:rsid w:val="003A5109"/>
    <w:rsid w:val="003A5178"/>
    <w:rsid w:val="003A55F8"/>
    <w:rsid w:val="003A562F"/>
    <w:rsid w:val="003A5788"/>
    <w:rsid w:val="003A5964"/>
    <w:rsid w:val="003A5E83"/>
    <w:rsid w:val="003A5FBB"/>
    <w:rsid w:val="003A6100"/>
    <w:rsid w:val="003A6294"/>
    <w:rsid w:val="003A6305"/>
    <w:rsid w:val="003A63A6"/>
    <w:rsid w:val="003A6719"/>
    <w:rsid w:val="003A68AE"/>
    <w:rsid w:val="003A698E"/>
    <w:rsid w:val="003A6C3E"/>
    <w:rsid w:val="003A6CD8"/>
    <w:rsid w:val="003A6FA2"/>
    <w:rsid w:val="003A7142"/>
    <w:rsid w:val="003A719D"/>
    <w:rsid w:val="003A745D"/>
    <w:rsid w:val="003A753E"/>
    <w:rsid w:val="003A78C5"/>
    <w:rsid w:val="003A7AA7"/>
    <w:rsid w:val="003A7C53"/>
    <w:rsid w:val="003A7D05"/>
    <w:rsid w:val="003A7D64"/>
    <w:rsid w:val="003A7E53"/>
    <w:rsid w:val="003B006E"/>
    <w:rsid w:val="003B00AE"/>
    <w:rsid w:val="003B0306"/>
    <w:rsid w:val="003B07AC"/>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7CC"/>
    <w:rsid w:val="003B2CF2"/>
    <w:rsid w:val="003B2F25"/>
    <w:rsid w:val="003B3002"/>
    <w:rsid w:val="003B30AB"/>
    <w:rsid w:val="003B378D"/>
    <w:rsid w:val="003B3E4A"/>
    <w:rsid w:val="003B4567"/>
    <w:rsid w:val="003B480C"/>
    <w:rsid w:val="003B486E"/>
    <w:rsid w:val="003B48F2"/>
    <w:rsid w:val="003B4956"/>
    <w:rsid w:val="003B497D"/>
    <w:rsid w:val="003B4AA6"/>
    <w:rsid w:val="003B4E1F"/>
    <w:rsid w:val="003B4E60"/>
    <w:rsid w:val="003B5128"/>
    <w:rsid w:val="003B5212"/>
    <w:rsid w:val="003B5268"/>
    <w:rsid w:val="003B5445"/>
    <w:rsid w:val="003B5675"/>
    <w:rsid w:val="003B58A1"/>
    <w:rsid w:val="003B5B4D"/>
    <w:rsid w:val="003B60FB"/>
    <w:rsid w:val="003B618A"/>
    <w:rsid w:val="003B6857"/>
    <w:rsid w:val="003B6E88"/>
    <w:rsid w:val="003B6F92"/>
    <w:rsid w:val="003B7140"/>
    <w:rsid w:val="003B73D7"/>
    <w:rsid w:val="003B76B3"/>
    <w:rsid w:val="003B778E"/>
    <w:rsid w:val="003B7982"/>
    <w:rsid w:val="003B7A48"/>
    <w:rsid w:val="003B7B10"/>
    <w:rsid w:val="003B7C13"/>
    <w:rsid w:val="003B7F94"/>
    <w:rsid w:val="003B7FC9"/>
    <w:rsid w:val="003C00E2"/>
    <w:rsid w:val="003C02EC"/>
    <w:rsid w:val="003C044B"/>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3A6"/>
    <w:rsid w:val="003C43D1"/>
    <w:rsid w:val="003C4E96"/>
    <w:rsid w:val="003C5054"/>
    <w:rsid w:val="003C5201"/>
    <w:rsid w:val="003C5276"/>
    <w:rsid w:val="003C54E8"/>
    <w:rsid w:val="003C5687"/>
    <w:rsid w:val="003C578D"/>
    <w:rsid w:val="003C5793"/>
    <w:rsid w:val="003C5C29"/>
    <w:rsid w:val="003C5E34"/>
    <w:rsid w:val="003C5FC9"/>
    <w:rsid w:val="003C6594"/>
    <w:rsid w:val="003C65A4"/>
    <w:rsid w:val="003C66FA"/>
    <w:rsid w:val="003C67CC"/>
    <w:rsid w:val="003C6A20"/>
    <w:rsid w:val="003C6C32"/>
    <w:rsid w:val="003C7242"/>
    <w:rsid w:val="003C7310"/>
    <w:rsid w:val="003C754C"/>
    <w:rsid w:val="003C7838"/>
    <w:rsid w:val="003C7872"/>
    <w:rsid w:val="003C799A"/>
    <w:rsid w:val="003C7ABC"/>
    <w:rsid w:val="003C7B69"/>
    <w:rsid w:val="003C7D93"/>
    <w:rsid w:val="003D0071"/>
    <w:rsid w:val="003D0106"/>
    <w:rsid w:val="003D03B4"/>
    <w:rsid w:val="003D0D10"/>
    <w:rsid w:val="003D11E9"/>
    <w:rsid w:val="003D1254"/>
    <w:rsid w:val="003D12D2"/>
    <w:rsid w:val="003D1397"/>
    <w:rsid w:val="003D13BC"/>
    <w:rsid w:val="003D1419"/>
    <w:rsid w:val="003D1507"/>
    <w:rsid w:val="003D17A4"/>
    <w:rsid w:val="003D1A64"/>
    <w:rsid w:val="003D1C9B"/>
    <w:rsid w:val="003D1CAC"/>
    <w:rsid w:val="003D1F1E"/>
    <w:rsid w:val="003D1FF0"/>
    <w:rsid w:val="003D20F2"/>
    <w:rsid w:val="003D222C"/>
    <w:rsid w:val="003D26A9"/>
    <w:rsid w:val="003D288A"/>
    <w:rsid w:val="003D28A5"/>
    <w:rsid w:val="003D2BD9"/>
    <w:rsid w:val="003D2D25"/>
    <w:rsid w:val="003D326F"/>
    <w:rsid w:val="003D338E"/>
    <w:rsid w:val="003D33AC"/>
    <w:rsid w:val="003D33FA"/>
    <w:rsid w:val="003D3408"/>
    <w:rsid w:val="003D342E"/>
    <w:rsid w:val="003D38C7"/>
    <w:rsid w:val="003D3981"/>
    <w:rsid w:val="003D3CD3"/>
    <w:rsid w:val="003D3CF9"/>
    <w:rsid w:val="003D40F5"/>
    <w:rsid w:val="003D414E"/>
    <w:rsid w:val="003D423A"/>
    <w:rsid w:val="003D42C0"/>
    <w:rsid w:val="003D43D3"/>
    <w:rsid w:val="003D4906"/>
    <w:rsid w:val="003D4A70"/>
    <w:rsid w:val="003D4A82"/>
    <w:rsid w:val="003D4B0B"/>
    <w:rsid w:val="003D4E5F"/>
    <w:rsid w:val="003D51E5"/>
    <w:rsid w:val="003D52F9"/>
    <w:rsid w:val="003D575F"/>
    <w:rsid w:val="003D58D6"/>
    <w:rsid w:val="003D59FB"/>
    <w:rsid w:val="003D5AE6"/>
    <w:rsid w:val="003D5D10"/>
    <w:rsid w:val="003D5DEC"/>
    <w:rsid w:val="003D5FE3"/>
    <w:rsid w:val="003D6498"/>
    <w:rsid w:val="003D6899"/>
    <w:rsid w:val="003D6B8C"/>
    <w:rsid w:val="003D6C7D"/>
    <w:rsid w:val="003D7368"/>
    <w:rsid w:val="003D7589"/>
    <w:rsid w:val="003D775F"/>
    <w:rsid w:val="003D7A93"/>
    <w:rsid w:val="003D7AB7"/>
    <w:rsid w:val="003D7BA7"/>
    <w:rsid w:val="003E0153"/>
    <w:rsid w:val="003E051D"/>
    <w:rsid w:val="003E05FE"/>
    <w:rsid w:val="003E0645"/>
    <w:rsid w:val="003E08F0"/>
    <w:rsid w:val="003E0902"/>
    <w:rsid w:val="003E1095"/>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AE"/>
    <w:rsid w:val="003E3AC3"/>
    <w:rsid w:val="003E3AFB"/>
    <w:rsid w:val="003E3BA5"/>
    <w:rsid w:val="003E3C9E"/>
    <w:rsid w:val="003E3F58"/>
    <w:rsid w:val="003E3F63"/>
    <w:rsid w:val="003E4766"/>
    <w:rsid w:val="003E4893"/>
    <w:rsid w:val="003E49A0"/>
    <w:rsid w:val="003E4AE1"/>
    <w:rsid w:val="003E4BE9"/>
    <w:rsid w:val="003E4FDB"/>
    <w:rsid w:val="003E50C8"/>
    <w:rsid w:val="003E5628"/>
    <w:rsid w:val="003E5BAE"/>
    <w:rsid w:val="003E5C42"/>
    <w:rsid w:val="003E5E13"/>
    <w:rsid w:val="003E5E40"/>
    <w:rsid w:val="003E63C1"/>
    <w:rsid w:val="003E6589"/>
    <w:rsid w:val="003E6A5D"/>
    <w:rsid w:val="003E6BE1"/>
    <w:rsid w:val="003E703A"/>
    <w:rsid w:val="003E7118"/>
    <w:rsid w:val="003E723A"/>
    <w:rsid w:val="003E738E"/>
    <w:rsid w:val="003E7431"/>
    <w:rsid w:val="003E744C"/>
    <w:rsid w:val="003E75A1"/>
    <w:rsid w:val="003E76DC"/>
    <w:rsid w:val="003E778B"/>
    <w:rsid w:val="003E792A"/>
    <w:rsid w:val="003E7BD4"/>
    <w:rsid w:val="003F0228"/>
    <w:rsid w:val="003F022F"/>
    <w:rsid w:val="003F0461"/>
    <w:rsid w:val="003F0781"/>
    <w:rsid w:val="003F07E2"/>
    <w:rsid w:val="003F07E4"/>
    <w:rsid w:val="003F0A92"/>
    <w:rsid w:val="003F0C88"/>
    <w:rsid w:val="003F0D04"/>
    <w:rsid w:val="003F122D"/>
    <w:rsid w:val="003F158D"/>
    <w:rsid w:val="003F1718"/>
    <w:rsid w:val="003F2191"/>
    <w:rsid w:val="003F21E4"/>
    <w:rsid w:val="003F243F"/>
    <w:rsid w:val="003F25FE"/>
    <w:rsid w:val="003F2D0B"/>
    <w:rsid w:val="003F2E4F"/>
    <w:rsid w:val="003F306A"/>
    <w:rsid w:val="003F3126"/>
    <w:rsid w:val="003F3204"/>
    <w:rsid w:val="003F34D0"/>
    <w:rsid w:val="003F3583"/>
    <w:rsid w:val="003F35C9"/>
    <w:rsid w:val="003F36A6"/>
    <w:rsid w:val="003F3847"/>
    <w:rsid w:val="003F3888"/>
    <w:rsid w:val="003F3DC8"/>
    <w:rsid w:val="003F3F77"/>
    <w:rsid w:val="003F4362"/>
    <w:rsid w:val="003F479B"/>
    <w:rsid w:val="003F4827"/>
    <w:rsid w:val="003F4839"/>
    <w:rsid w:val="003F4950"/>
    <w:rsid w:val="003F4AF4"/>
    <w:rsid w:val="003F4BC8"/>
    <w:rsid w:val="003F4E62"/>
    <w:rsid w:val="003F4F42"/>
    <w:rsid w:val="003F5537"/>
    <w:rsid w:val="003F55BE"/>
    <w:rsid w:val="003F583E"/>
    <w:rsid w:val="003F5CFF"/>
    <w:rsid w:val="003F6044"/>
    <w:rsid w:val="003F6088"/>
    <w:rsid w:val="003F6454"/>
    <w:rsid w:val="003F6542"/>
    <w:rsid w:val="003F66BB"/>
    <w:rsid w:val="003F6817"/>
    <w:rsid w:val="003F6A80"/>
    <w:rsid w:val="003F6D84"/>
    <w:rsid w:val="003F6E46"/>
    <w:rsid w:val="003F6E8E"/>
    <w:rsid w:val="003F6EC1"/>
    <w:rsid w:val="003F73F7"/>
    <w:rsid w:val="003F7536"/>
    <w:rsid w:val="003F78D1"/>
    <w:rsid w:val="003F7D52"/>
    <w:rsid w:val="003F7EAC"/>
    <w:rsid w:val="00400054"/>
    <w:rsid w:val="0040015A"/>
    <w:rsid w:val="004001A6"/>
    <w:rsid w:val="0040035C"/>
    <w:rsid w:val="004004FE"/>
    <w:rsid w:val="004005F9"/>
    <w:rsid w:val="00400B9E"/>
    <w:rsid w:val="00400E91"/>
    <w:rsid w:val="00401033"/>
    <w:rsid w:val="00401045"/>
    <w:rsid w:val="00401293"/>
    <w:rsid w:val="004012CB"/>
    <w:rsid w:val="00401340"/>
    <w:rsid w:val="00401613"/>
    <w:rsid w:val="004019A5"/>
    <w:rsid w:val="00401BF6"/>
    <w:rsid w:val="00401D93"/>
    <w:rsid w:val="00402280"/>
    <w:rsid w:val="004023AD"/>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1B4"/>
    <w:rsid w:val="00405368"/>
    <w:rsid w:val="0040567F"/>
    <w:rsid w:val="004056C1"/>
    <w:rsid w:val="00405789"/>
    <w:rsid w:val="00405BB1"/>
    <w:rsid w:val="00405C17"/>
    <w:rsid w:val="00405C81"/>
    <w:rsid w:val="00405CFC"/>
    <w:rsid w:val="00405D47"/>
    <w:rsid w:val="0040646E"/>
    <w:rsid w:val="0040667F"/>
    <w:rsid w:val="004066DC"/>
    <w:rsid w:val="004067F2"/>
    <w:rsid w:val="004068D6"/>
    <w:rsid w:val="00406A34"/>
    <w:rsid w:val="00406C82"/>
    <w:rsid w:val="00406DB3"/>
    <w:rsid w:val="004072D4"/>
    <w:rsid w:val="0040762C"/>
    <w:rsid w:val="00407728"/>
    <w:rsid w:val="00407796"/>
    <w:rsid w:val="004078A7"/>
    <w:rsid w:val="00407A48"/>
    <w:rsid w:val="00407B86"/>
    <w:rsid w:val="00407BAD"/>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C38"/>
    <w:rsid w:val="00411E61"/>
    <w:rsid w:val="00411EE0"/>
    <w:rsid w:val="00412715"/>
    <w:rsid w:val="00412768"/>
    <w:rsid w:val="00412CAE"/>
    <w:rsid w:val="0041333F"/>
    <w:rsid w:val="00413352"/>
    <w:rsid w:val="0041350D"/>
    <w:rsid w:val="00413546"/>
    <w:rsid w:val="00413562"/>
    <w:rsid w:val="00413AD8"/>
    <w:rsid w:val="0041402C"/>
    <w:rsid w:val="00414511"/>
    <w:rsid w:val="00414A6F"/>
    <w:rsid w:val="00414AEE"/>
    <w:rsid w:val="00414C26"/>
    <w:rsid w:val="00415122"/>
    <w:rsid w:val="004153BF"/>
    <w:rsid w:val="0041569A"/>
    <w:rsid w:val="00415A6D"/>
    <w:rsid w:val="00415A87"/>
    <w:rsid w:val="0041661F"/>
    <w:rsid w:val="00416640"/>
    <w:rsid w:val="00416669"/>
    <w:rsid w:val="004167EC"/>
    <w:rsid w:val="004167F8"/>
    <w:rsid w:val="0041689B"/>
    <w:rsid w:val="00416B5E"/>
    <w:rsid w:val="00416D95"/>
    <w:rsid w:val="00416DCB"/>
    <w:rsid w:val="00417323"/>
    <w:rsid w:val="0041748D"/>
    <w:rsid w:val="00417A97"/>
    <w:rsid w:val="00417B72"/>
    <w:rsid w:val="00417CB1"/>
    <w:rsid w:val="00417E6C"/>
    <w:rsid w:val="004201A9"/>
    <w:rsid w:val="00420342"/>
    <w:rsid w:val="0042035E"/>
    <w:rsid w:val="0042059F"/>
    <w:rsid w:val="0042075F"/>
    <w:rsid w:val="00420950"/>
    <w:rsid w:val="00420A3C"/>
    <w:rsid w:val="00420A7F"/>
    <w:rsid w:val="00420AD2"/>
    <w:rsid w:val="00420C49"/>
    <w:rsid w:val="00420DA9"/>
    <w:rsid w:val="00420F35"/>
    <w:rsid w:val="00420FE6"/>
    <w:rsid w:val="0042118D"/>
    <w:rsid w:val="0042128D"/>
    <w:rsid w:val="0042138F"/>
    <w:rsid w:val="00421484"/>
    <w:rsid w:val="004214DB"/>
    <w:rsid w:val="004215B8"/>
    <w:rsid w:val="00421BFB"/>
    <w:rsid w:val="00421D59"/>
    <w:rsid w:val="00421EB3"/>
    <w:rsid w:val="00422424"/>
    <w:rsid w:val="004226C2"/>
    <w:rsid w:val="004226E7"/>
    <w:rsid w:val="0042301A"/>
    <w:rsid w:val="00423170"/>
    <w:rsid w:val="00423597"/>
    <w:rsid w:val="0042374E"/>
    <w:rsid w:val="004237FD"/>
    <w:rsid w:val="00423886"/>
    <w:rsid w:val="00423B69"/>
    <w:rsid w:val="00423DA1"/>
    <w:rsid w:val="00424063"/>
    <w:rsid w:val="004241FD"/>
    <w:rsid w:val="004244C4"/>
    <w:rsid w:val="00424855"/>
    <w:rsid w:val="00424975"/>
    <w:rsid w:val="00424A5B"/>
    <w:rsid w:val="0042512C"/>
    <w:rsid w:val="00425318"/>
    <w:rsid w:val="00425693"/>
    <w:rsid w:val="004257F4"/>
    <w:rsid w:val="0042590A"/>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1A"/>
    <w:rsid w:val="00426D3F"/>
    <w:rsid w:val="00426DAD"/>
    <w:rsid w:val="00426F88"/>
    <w:rsid w:val="004270A2"/>
    <w:rsid w:val="004272F1"/>
    <w:rsid w:val="00427411"/>
    <w:rsid w:val="004279F1"/>
    <w:rsid w:val="00427BC9"/>
    <w:rsid w:val="00427BDF"/>
    <w:rsid w:val="00427EB3"/>
    <w:rsid w:val="00430090"/>
    <w:rsid w:val="004300DC"/>
    <w:rsid w:val="004302BA"/>
    <w:rsid w:val="004304C5"/>
    <w:rsid w:val="00430532"/>
    <w:rsid w:val="004305CC"/>
    <w:rsid w:val="004306F8"/>
    <w:rsid w:val="00430815"/>
    <w:rsid w:val="00430BC1"/>
    <w:rsid w:val="00430BDB"/>
    <w:rsid w:val="004310ED"/>
    <w:rsid w:val="00431249"/>
    <w:rsid w:val="004313E7"/>
    <w:rsid w:val="00431A06"/>
    <w:rsid w:val="00431EB8"/>
    <w:rsid w:val="00431FE3"/>
    <w:rsid w:val="00432102"/>
    <w:rsid w:val="00432295"/>
    <w:rsid w:val="004322D9"/>
    <w:rsid w:val="0043266A"/>
    <w:rsid w:val="00432BAE"/>
    <w:rsid w:val="00432BDB"/>
    <w:rsid w:val="00432C5E"/>
    <w:rsid w:val="00432DDF"/>
    <w:rsid w:val="00432EBF"/>
    <w:rsid w:val="00432F69"/>
    <w:rsid w:val="00433018"/>
    <w:rsid w:val="00433489"/>
    <w:rsid w:val="004335E9"/>
    <w:rsid w:val="00433602"/>
    <w:rsid w:val="004336DF"/>
    <w:rsid w:val="00433978"/>
    <w:rsid w:val="00433B4F"/>
    <w:rsid w:val="00433CDD"/>
    <w:rsid w:val="00433E0B"/>
    <w:rsid w:val="004340E0"/>
    <w:rsid w:val="004344B7"/>
    <w:rsid w:val="004348A3"/>
    <w:rsid w:val="0043498E"/>
    <w:rsid w:val="004349BF"/>
    <w:rsid w:val="00434C27"/>
    <w:rsid w:val="00434CB1"/>
    <w:rsid w:val="00434D74"/>
    <w:rsid w:val="00435337"/>
    <w:rsid w:val="004353C7"/>
    <w:rsid w:val="00435536"/>
    <w:rsid w:val="0043555B"/>
    <w:rsid w:val="00435F99"/>
    <w:rsid w:val="00436013"/>
    <w:rsid w:val="004364B0"/>
    <w:rsid w:val="0043666B"/>
    <w:rsid w:val="004369BA"/>
    <w:rsid w:val="00436B53"/>
    <w:rsid w:val="00436BFB"/>
    <w:rsid w:val="00437070"/>
    <w:rsid w:val="004370F8"/>
    <w:rsid w:val="004376DC"/>
    <w:rsid w:val="0043770F"/>
    <w:rsid w:val="00437AB3"/>
    <w:rsid w:val="00437ABC"/>
    <w:rsid w:val="00437CDD"/>
    <w:rsid w:val="00437D0E"/>
    <w:rsid w:val="00437E2E"/>
    <w:rsid w:val="004408D1"/>
    <w:rsid w:val="00440DD7"/>
    <w:rsid w:val="00440DED"/>
    <w:rsid w:val="00440EC0"/>
    <w:rsid w:val="00440F5D"/>
    <w:rsid w:val="00441405"/>
    <w:rsid w:val="00441AAC"/>
    <w:rsid w:val="00441B3D"/>
    <w:rsid w:val="00441FDB"/>
    <w:rsid w:val="00442243"/>
    <w:rsid w:val="004423DE"/>
    <w:rsid w:val="004423F4"/>
    <w:rsid w:val="0044240E"/>
    <w:rsid w:val="00442543"/>
    <w:rsid w:val="00442A84"/>
    <w:rsid w:val="00442BC6"/>
    <w:rsid w:val="004430BB"/>
    <w:rsid w:val="004431A7"/>
    <w:rsid w:val="00443636"/>
    <w:rsid w:val="0044365F"/>
    <w:rsid w:val="00443697"/>
    <w:rsid w:val="0044383B"/>
    <w:rsid w:val="00443B3F"/>
    <w:rsid w:val="00443B9B"/>
    <w:rsid w:val="00443BD1"/>
    <w:rsid w:val="004440F7"/>
    <w:rsid w:val="0044440B"/>
    <w:rsid w:val="0044472F"/>
    <w:rsid w:val="00444783"/>
    <w:rsid w:val="00444C59"/>
    <w:rsid w:val="00444ED1"/>
    <w:rsid w:val="00444FC6"/>
    <w:rsid w:val="0044506C"/>
    <w:rsid w:val="00445422"/>
    <w:rsid w:val="0044563B"/>
    <w:rsid w:val="004457C8"/>
    <w:rsid w:val="004457EE"/>
    <w:rsid w:val="0044590D"/>
    <w:rsid w:val="00445971"/>
    <w:rsid w:val="00445BA5"/>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D56"/>
    <w:rsid w:val="00447E53"/>
    <w:rsid w:val="00447EB6"/>
    <w:rsid w:val="004504FE"/>
    <w:rsid w:val="00450D50"/>
    <w:rsid w:val="00451076"/>
    <w:rsid w:val="004510BF"/>
    <w:rsid w:val="004511CD"/>
    <w:rsid w:val="0045139D"/>
    <w:rsid w:val="004513B1"/>
    <w:rsid w:val="00451A83"/>
    <w:rsid w:val="00451DAF"/>
    <w:rsid w:val="004521F6"/>
    <w:rsid w:val="00452281"/>
    <w:rsid w:val="00452299"/>
    <w:rsid w:val="00452363"/>
    <w:rsid w:val="004524A6"/>
    <w:rsid w:val="0045298E"/>
    <w:rsid w:val="00452996"/>
    <w:rsid w:val="00452A61"/>
    <w:rsid w:val="00452A6C"/>
    <w:rsid w:val="00452BB8"/>
    <w:rsid w:val="00452CDE"/>
    <w:rsid w:val="00452D68"/>
    <w:rsid w:val="00452F19"/>
    <w:rsid w:val="00452FB9"/>
    <w:rsid w:val="00453050"/>
    <w:rsid w:val="004531F7"/>
    <w:rsid w:val="00453259"/>
    <w:rsid w:val="00453D58"/>
    <w:rsid w:val="00453E11"/>
    <w:rsid w:val="00453E33"/>
    <w:rsid w:val="00454330"/>
    <w:rsid w:val="00454349"/>
    <w:rsid w:val="0045438B"/>
    <w:rsid w:val="0045446D"/>
    <w:rsid w:val="004544DE"/>
    <w:rsid w:val="004546D5"/>
    <w:rsid w:val="004546EB"/>
    <w:rsid w:val="0045475C"/>
    <w:rsid w:val="004548F0"/>
    <w:rsid w:val="00454DA3"/>
    <w:rsid w:val="00455273"/>
    <w:rsid w:val="004553A0"/>
    <w:rsid w:val="004553BC"/>
    <w:rsid w:val="00455458"/>
    <w:rsid w:val="00455A69"/>
    <w:rsid w:val="00455D66"/>
    <w:rsid w:val="00455F7A"/>
    <w:rsid w:val="00455FBB"/>
    <w:rsid w:val="004560F5"/>
    <w:rsid w:val="004564C9"/>
    <w:rsid w:val="00456556"/>
    <w:rsid w:val="00456AA0"/>
    <w:rsid w:val="00456C34"/>
    <w:rsid w:val="00456DC5"/>
    <w:rsid w:val="00456E5E"/>
    <w:rsid w:val="00456E6D"/>
    <w:rsid w:val="00457393"/>
    <w:rsid w:val="0045745E"/>
    <w:rsid w:val="0045782B"/>
    <w:rsid w:val="00457F6E"/>
    <w:rsid w:val="00457F79"/>
    <w:rsid w:val="00460089"/>
    <w:rsid w:val="00460158"/>
    <w:rsid w:val="00460601"/>
    <w:rsid w:val="00460657"/>
    <w:rsid w:val="00460889"/>
    <w:rsid w:val="00460ECA"/>
    <w:rsid w:val="00460EEC"/>
    <w:rsid w:val="00461284"/>
    <w:rsid w:val="0046134A"/>
    <w:rsid w:val="004613D7"/>
    <w:rsid w:val="00461545"/>
    <w:rsid w:val="004615AF"/>
    <w:rsid w:val="00461644"/>
    <w:rsid w:val="0046168F"/>
    <w:rsid w:val="004617B6"/>
    <w:rsid w:val="004618BA"/>
    <w:rsid w:val="00461B45"/>
    <w:rsid w:val="00461BC6"/>
    <w:rsid w:val="00461C1B"/>
    <w:rsid w:val="00461E28"/>
    <w:rsid w:val="00461F9B"/>
    <w:rsid w:val="0046251C"/>
    <w:rsid w:val="00462C10"/>
    <w:rsid w:val="00462F1C"/>
    <w:rsid w:val="00462F92"/>
    <w:rsid w:val="004632F6"/>
    <w:rsid w:val="0046349B"/>
    <w:rsid w:val="00463507"/>
    <w:rsid w:val="004635E0"/>
    <w:rsid w:val="004637A0"/>
    <w:rsid w:val="004638F4"/>
    <w:rsid w:val="00463A6B"/>
    <w:rsid w:val="00463F8B"/>
    <w:rsid w:val="00463F8F"/>
    <w:rsid w:val="00463FFE"/>
    <w:rsid w:val="004640D7"/>
    <w:rsid w:val="0046415A"/>
    <w:rsid w:val="004641E8"/>
    <w:rsid w:val="0046420E"/>
    <w:rsid w:val="004646E9"/>
    <w:rsid w:val="0046488C"/>
    <w:rsid w:val="0046489E"/>
    <w:rsid w:val="00464A4E"/>
    <w:rsid w:val="00464AC3"/>
    <w:rsid w:val="00464C7D"/>
    <w:rsid w:val="00464CE2"/>
    <w:rsid w:val="00464DD5"/>
    <w:rsid w:val="00464FA8"/>
    <w:rsid w:val="00465122"/>
    <w:rsid w:val="00465359"/>
    <w:rsid w:val="0046546D"/>
    <w:rsid w:val="0046551D"/>
    <w:rsid w:val="00465551"/>
    <w:rsid w:val="004657B2"/>
    <w:rsid w:val="004658C5"/>
    <w:rsid w:val="00465A5B"/>
    <w:rsid w:val="00465BFF"/>
    <w:rsid w:val="00465D50"/>
    <w:rsid w:val="004660F6"/>
    <w:rsid w:val="00466269"/>
    <w:rsid w:val="00466284"/>
    <w:rsid w:val="004664F0"/>
    <w:rsid w:val="00466608"/>
    <w:rsid w:val="0046667A"/>
    <w:rsid w:val="00466735"/>
    <w:rsid w:val="0046698F"/>
    <w:rsid w:val="00466FCB"/>
    <w:rsid w:val="004672B1"/>
    <w:rsid w:val="004672EF"/>
    <w:rsid w:val="00467B4A"/>
    <w:rsid w:val="00467B78"/>
    <w:rsid w:val="00467D61"/>
    <w:rsid w:val="00467F23"/>
    <w:rsid w:val="00467F80"/>
    <w:rsid w:val="00470485"/>
    <w:rsid w:val="00470488"/>
    <w:rsid w:val="004708AC"/>
    <w:rsid w:val="004708D7"/>
    <w:rsid w:val="004709C6"/>
    <w:rsid w:val="00470C3E"/>
    <w:rsid w:val="00471045"/>
    <w:rsid w:val="0047120E"/>
    <w:rsid w:val="0047127F"/>
    <w:rsid w:val="00471331"/>
    <w:rsid w:val="004713D5"/>
    <w:rsid w:val="0047162A"/>
    <w:rsid w:val="00471738"/>
    <w:rsid w:val="0047187B"/>
    <w:rsid w:val="00471C4C"/>
    <w:rsid w:val="00471C5A"/>
    <w:rsid w:val="00471D2D"/>
    <w:rsid w:val="00471DCF"/>
    <w:rsid w:val="00471DD9"/>
    <w:rsid w:val="00472016"/>
    <w:rsid w:val="00472039"/>
    <w:rsid w:val="0047209C"/>
    <w:rsid w:val="004720D5"/>
    <w:rsid w:val="00472355"/>
    <w:rsid w:val="00472423"/>
    <w:rsid w:val="004728DE"/>
    <w:rsid w:val="00472914"/>
    <w:rsid w:val="0047297D"/>
    <w:rsid w:val="00472EB7"/>
    <w:rsid w:val="004730D6"/>
    <w:rsid w:val="00473431"/>
    <w:rsid w:val="0047351A"/>
    <w:rsid w:val="0047377A"/>
    <w:rsid w:val="00473AC7"/>
    <w:rsid w:val="00473B52"/>
    <w:rsid w:val="00473BCA"/>
    <w:rsid w:val="00473CE8"/>
    <w:rsid w:val="00473F03"/>
    <w:rsid w:val="00473F20"/>
    <w:rsid w:val="00473F99"/>
    <w:rsid w:val="00474059"/>
    <w:rsid w:val="00474187"/>
    <w:rsid w:val="004741B0"/>
    <w:rsid w:val="004741ED"/>
    <w:rsid w:val="00474489"/>
    <w:rsid w:val="00474494"/>
    <w:rsid w:val="004747C0"/>
    <w:rsid w:val="00474901"/>
    <w:rsid w:val="00474D4D"/>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0E3"/>
    <w:rsid w:val="004802F4"/>
    <w:rsid w:val="004807A8"/>
    <w:rsid w:val="0048093B"/>
    <w:rsid w:val="004809A3"/>
    <w:rsid w:val="00480F9E"/>
    <w:rsid w:val="0048102F"/>
    <w:rsid w:val="00481091"/>
    <w:rsid w:val="0048109C"/>
    <w:rsid w:val="004813CF"/>
    <w:rsid w:val="0048165B"/>
    <w:rsid w:val="004816DB"/>
    <w:rsid w:val="004818F2"/>
    <w:rsid w:val="00481907"/>
    <w:rsid w:val="0048195F"/>
    <w:rsid w:val="00481A6E"/>
    <w:rsid w:val="00481D59"/>
    <w:rsid w:val="00481F26"/>
    <w:rsid w:val="00482100"/>
    <w:rsid w:val="00482239"/>
    <w:rsid w:val="004822D8"/>
    <w:rsid w:val="00482D90"/>
    <w:rsid w:val="00482FEF"/>
    <w:rsid w:val="0048309D"/>
    <w:rsid w:val="00483435"/>
    <w:rsid w:val="004835BB"/>
    <w:rsid w:val="00483716"/>
    <w:rsid w:val="004838AA"/>
    <w:rsid w:val="004838E5"/>
    <w:rsid w:val="00483929"/>
    <w:rsid w:val="00483A12"/>
    <w:rsid w:val="00483AFE"/>
    <w:rsid w:val="00483B99"/>
    <w:rsid w:val="00483CE8"/>
    <w:rsid w:val="00483CED"/>
    <w:rsid w:val="00483EA7"/>
    <w:rsid w:val="0048479B"/>
    <w:rsid w:val="00484B12"/>
    <w:rsid w:val="00484B2D"/>
    <w:rsid w:val="00484D71"/>
    <w:rsid w:val="00484EE4"/>
    <w:rsid w:val="004852EE"/>
    <w:rsid w:val="00485C1D"/>
    <w:rsid w:val="00485E19"/>
    <w:rsid w:val="0048613E"/>
    <w:rsid w:val="00486215"/>
    <w:rsid w:val="00486AC4"/>
    <w:rsid w:val="00486BB9"/>
    <w:rsid w:val="00486EC6"/>
    <w:rsid w:val="0048714A"/>
    <w:rsid w:val="00487276"/>
    <w:rsid w:val="004877DB"/>
    <w:rsid w:val="00487893"/>
    <w:rsid w:val="004879A9"/>
    <w:rsid w:val="00487BE6"/>
    <w:rsid w:val="00490150"/>
    <w:rsid w:val="004901EC"/>
    <w:rsid w:val="004905E8"/>
    <w:rsid w:val="0049075F"/>
    <w:rsid w:val="00490846"/>
    <w:rsid w:val="00490AEE"/>
    <w:rsid w:val="00490CE2"/>
    <w:rsid w:val="00490F7C"/>
    <w:rsid w:val="004910E9"/>
    <w:rsid w:val="00491443"/>
    <w:rsid w:val="004915BF"/>
    <w:rsid w:val="00491711"/>
    <w:rsid w:val="004919B7"/>
    <w:rsid w:val="00491AB9"/>
    <w:rsid w:val="00491BAB"/>
    <w:rsid w:val="00491BD0"/>
    <w:rsid w:val="00491CCC"/>
    <w:rsid w:val="00491F97"/>
    <w:rsid w:val="00491FAE"/>
    <w:rsid w:val="004920F3"/>
    <w:rsid w:val="0049220A"/>
    <w:rsid w:val="004922E7"/>
    <w:rsid w:val="00492674"/>
    <w:rsid w:val="004928AB"/>
    <w:rsid w:val="00492C7F"/>
    <w:rsid w:val="00492CBA"/>
    <w:rsid w:val="00492E55"/>
    <w:rsid w:val="00493278"/>
    <w:rsid w:val="0049334B"/>
    <w:rsid w:val="004933AD"/>
    <w:rsid w:val="00493568"/>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46F"/>
    <w:rsid w:val="004A053C"/>
    <w:rsid w:val="004A06C1"/>
    <w:rsid w:val="004A086F"/>
    <w:rsid w:val="004A0B5A"/>
    <w:rsid w:val="004A0B66"/>
    <w:rsid w:val="004A1240"/>
    <w:rsid w:val="004A1346"/>
    <w:rsid w:val="004A1636"/>
    <w:rsid w:val="004A1C93"/>
    <w:rsid w:val="004A1F90"/>
    <w:rsid w:val="004A24C2"/>
    <w:rsid w:val="004A273A"/>
    <w:rsid w:val="004A2945"/>
    <w:rsid w:val="004A2C49"/>
    <w:rsid w:val="004A305C"/>
    <w:rsid w:val="004A30E8"/>
    <w:rsid w:val="004A35D1"/>
    <w:rsid w:val="004A3719"/>
    <w:rsid w:val="004A3DB8"/>
    <w:rsid w:val="004A3FA4"/>
    <w:rsid w:val="004A40A3"/>
    <w:rsid w:val="004A425A"/>
    <w:rsid w:val="004A4329"/>
    <w:rsid w:val="004A43A8"/>
    <w:rsid w:val="004A44F5"/>
    <w:rsid w:val="004A458C"/>
    <w:rsid w:val="004A4670"/>
    <w:rsid w:val="004A4848"/>
    <w:rsid w:val="004A48BB"/>
    <w:rsid w:val="004A4CB1"/>
    <w:rsid w:val="004A4F52"/>
    <w:rsid w:val="004A4F88"/>
    <w:rsid w:val="004A5161"/>
    <w:rsid w:val="004A56B5"/>
    <w:rsid w:val="004A581F"/>
    <w:rsid w:val="004A5F43"/>
    <w:rsid w:val="004A5F7D"/>
    <w:rsid w:val="004A6064"/>
    <w:rsid w:val="004A60FC"/>
    <w:rsid w:val="004A6379"/>
    <w:rsid w:val="004A6381"/>
    <w:rsid w:val="004A649A"/>
    <w:rsid w:val="004A663C"/>
    <w:rsid w:val="004A6799"/>
    <w:rsid w:val="004A69CD"/>
    <w:rsid w:val="004A6A5A"/>
    <w:rsid w:val="004A6B3D"/>
    <w:rsid w:val="004A725E"/>
    <w:rsid w:val="004A742F"/>
    <w:rsid w:val="004A786A"/>
    <w:rsid w:val="004A78F8"/>
    <w:rsid w:val="004B00A9"/>
    <w:rsid w:val="004B0420"/>
    <w:rsid w:val="004B0495"/>
    <w:rsid w:val="004B0575"/>
    <w:rsid w:val="004B06D4"/>
    <w:rsid w:val="004B07E2"/>
    <w:rsid w:val="004B0A52"/>
    <w:rsid w:val="004B0BD6"/>
    <w:rsid w:val="004B1124"/>
    <w:rsid w:val="004B1186"/>
    <w:rsid w:val="004B14FA"/>
    <w:rsid w:val="004B1565"/>
    <w:rsid w:val="004B2764"/>
    <w:rsid w:val="004B2800"/>
    <w:rsid w:val="004B2A48"/>
    <w:rsid w:val="004B2C16"/>
    <w:rsid w:val="004B2C7A"/>
    <w:rsid w:val="004B2EF7"/>
    <w:rsid w:val="004B2FC6"/>
    <w:rsid w:val="004B350E"/>
    <w:rsid w:val="004B3630"/>
    <w:rsid w:val="004B39DB"/>
    <w:rsid w:val="004B3B99"/>
    <w:rsid w:val="004B3CC8"/>
    <w:rsid w:val="004B3D57"/>
    <w:rsid w:val="004B4245"/>
    <w:rsid w:val="004B42B4"/>
    <w:rsid w:val="004B460C"/>
    <w:rsid w:val="004B48BB"/>
    <w:rsid w:val="004B49DE"/>
    <w:rsid w:val="004B4BCE"/>
    <w:rsid w:val="004B4CB5"/>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486"/>
    <w:rsid w:val="004B64E9"/>
    <w:rsid w:val="004B65C1"/>
    <w:rsid w:val="004B662A"/>
    <w:rsid w:val="004B6FF5"/>
    <w:rsid w:val="004B708E"/>
    <w:rsid w:val="004B7233"/>
    <w:rsid w:val="004B72B9"/>
    <w:rsid w:val="004B73E3"/>
    <w:rsid w:val="004B756F"/>
    <w:rsid w:val="004B779F"/>
    <w:rsid w:val="004B792C"/>
    <w:rsid w:val="004B793A"/>
    <w:rsid w:val="004B7A7F"/>
    <w:rsid w:val="004B7B2A"/>
    <w:rsid w:val="004B7C63"/>
    <w:rsid w:val="004B7EE6"/>
    <w:rsid w:val="004B7F9C"/>
    <w:rsid w:val="004B7FA9"/>
    <w:rsid w:val="004B7FC9"/>
    <w:rsid w:val="004C0172"/>
    <w:rsid w:val="004C0490"/>
    <w:rsid w:val="004C0721"/>
    <w:rsid w:val="004C100B"/>
    <w:rsid w:val="004C130F"/>
    <w:rsid w:val="004C1409"/>
    <w:rsid w:val="004C147D"/>
    <w:rsid w:val="004C16AA"/>
    <w:rsid w:val="004C192D"/>
    <w:rsid w:val="004C19F0"/>
    <w:rsid w:val="004C1D42"/>
    <w:rsid w:val="004C2112"/>
    <w:rsid w:val="004C2120"/>
    <w:rsid w:val="004C228C"/>
    <w:rsid w:val="004C22D4"/>
    <w:rsid w:val="004C22FC"/>
    <w:rsid w:val="004C2840"/>
    <w:rsid w:val="004C288A"/>
    <w:rsid w:val="004C2F53"/>
    <w:rsid w:val="004C2F6C"/>
    <w:rsid w:val="004C306D"/>
    <w:rsid w:val="004C325D"/>
    <w:rsid w:val="004C3317"/>
    <w:rsid w:val="004C3387"/>
    <w:rsid w:val="004C36B4"/>
    <w:rsid w:val="004C38C4"/>
    <w:rsid w:val="004C3976"/>
    <w:rsid w:val="004C39EC"/>
    <w:rsid w:val="004C3AA9"/>
    <w:rsid w:val="004C3C05"/>
    <w:rsid w:val="004C3D8B"/>
    <w:rsid w:val="004C3DB9"/>
    <w:rsid w:val="004C3F4B"/>
    <w:rsid w:val="004C4082"/>
    <w:rsid w:val="004C40CF"/>
    <w:rsid w:val="004C43B8"/>
    <w:rsid w:val="004C486E"/>
    <w:rsid w:val="004C4A2C"/>
    <w:rsid w:val="004C4A30"/>
    <w:rsid w:val="004C4AE7"/>
    <w:rsid w:val="004C4BCC"/>
    <w:rsid w:val="004C4D88"/>
    <w:rsid w:val="004C4E26"/>
    <w:rsid w:val="004C508A"/>
    <w:rsid w:val="004C50AA"/>
    <w:rsid w:val="004C51EB"/>
    <w:rsid w:val="004C5516"/>
    <w:rsid w:val="004C554D"/>
    <w:rsid w:val="004C5695"/>
    <w:rsid w:val="004C5868"/>
    <w:rsid w:val="004C58D8"/>
    <w:rsid w:val="004C5E1F"/>
    <w:rsid w:val="004C5E27"/>
    <w:rsid w:val="004C5E60"/>
    <w:rsid w:val="004C5E8F"/>
    <w:rsid w:val="004C5F7D"/>
    <w:rsid w:val="004C64F6"/>
    <w:rsid w:val="004C6659"/>
    <w:rsid w:val="004C6B5D"/>
    <w:rsid w:val="004C6C22"/>
    <w:rsid w:val="004C704C"/>
    <w:rsid w:val="004C7211"/>
    <w:rsid w:val="004C7D3A"/>
    <w:rsid w:val="004D03CC"/>
    <w:rsid w:val="004D053C"/>
    <w:rsid w:val="004D05FF"/>
    <w:rsid w:val="004D074C"/>
    <w:rsid w:val="004D0CF5"/>
    <w:rsid w:val="004D0E23"/>
    <w:rsid w:val="004D0FEC"/>
    <w:rsid w:val="004D10FD"/>
    <w:rsid w:val="004D1154"/>
    <w:rsid w:val="004D1757"/>
    <w:rsid w:val="004D1811"/>
    <w:rsid w:val="004D1A6D"/>
    <w:rsid w:val="004D1B15"/>
    <w:rsid w:val="004D2246"/>
    <w:rsid w:val="004D2476"/>
    <w:rsid w:val="004D24E3"/>
    <w:rsid w:val="004D2859"/>
    <w:rsid w:val="004D2A45"/>
    <w:rsid w:val="004D2D54"/>
    <w:rsid w:val="004D2EC0"/>
    <w:rsid w:val="004D2F2C"/>
    <w:rsid w:val="004D3271"/>
    <w:rsid w:val="004D328C"/>
    <w:rsid w:val="004D338A"/>
    <w:rsid w:val="004D338F"/>
    <w:rsid w:val="004D3488"/>
    <w:rsid w:val="004D363D"/>
    <w:rsid w:val="004D36F7"/>
    <w:rsid w:val="004D37B6"/>
    <w:rsid w:val="004D3981"/>
    <w:rsid w:val="004D39A9"/>
    <w:rsid w:val="004D3A03"/>
    <w:rsid w:val="004D3A39"/>
    <w:rsid w:val="004D3D09"/>
    <w:rsid w:val="004D3DF9"/>
    <w:rsid w:val="004D3FAF"/>
    <w:rsid w:val="004D4132"/>
    <w:rsid w:val="004D45AA"/>
    <w:rsid w:val="004D49B1"/>
    <w:rsid w:val="004D4C89"/>
    <w:rsid w:val="004D4F45"/>
    <w:rsid w:val="004D5082"/>
    <w:rsid w:val="004D526C"/>
    <w:rsid w:val="004D52F3"/>
    <w:rsid w:val="004D543A"/>
    <w:rsid w:val="004D5590"/>
    <w:rsid w:val="004D55D0"/>
    <w:rsid w:val="004D57ED"/>
    <w:rsid w:val="004D598D"/>
    <w:rsid w:val="004D5B90"/>
    <w:rsid w:val="004D5BE8"/>
    <w:rsid w:val="004D5E46"/>
    <w:rsid w:val="004D64B2"/>
    <w:rsid w:val="004D66D9"/>
    <w:rsid w:val="004D6852"/>
    <w:rsid w:val="004D6B60"/>
    <w:rsid w:val="004D6CBB"/>
    <w:rsid w:val="004D6FC1"/>
    <w:rsid w:val="004D7442"/>
    <w:rsid w:val="004D7568"/>
    <w:rsid w:val="004D78AA"/>
    <w:rsid w:val="004D79C6"/>
    <w:rsid w:val="004D7EDE"/>
    <w:rsid w:val="004D7FA6"/>
    <w:rsid w:val="004E00B0"/>
    <w:rsid w:val="004E0375"/>
    <w:rsid w:val="004E081B"/>
    <w:rsid w:val="004E0A30"/>
    <w:rsid w:val="004E0A50"/>
    <w:rsid w:val="004E0D8B"/>
    <w:rsid w:val="004E1045"/>
    <w:rsid w:val="004E10CE"/>
    <w:rsid w:val="004E1201"/>
    <w:rsid w:val="004E16E4"/>
    <w:rsid w:val="004E19C3"/>
    <w:rsid w:val="004E1D7B"/>
    <w:rsid w:val="004E2740"/>
    <w:rsid w:val="004E2772"/>
    <w:rsid w:val="004E2DF0"/>
    <w:rsid w:val="004E2EAE"/>
    <w:rsid w:val="004E31D9"/>
    <w:rsid w:val="004E33EE"/>
    <w:rsid w:val="004E35AA"/>
    <w:rsid w:val="004E366F"/>
    <w:rsid w:val="004E37D4"/>
    <w:rsid w:val="004E382C"/>
    <w:rsid w:val="004E39D3"/>
    <w:rsid w:val="004E3CDE"/>
    <w:rsid w:val="004E3FC3"/>
    <w:rsid w:val="004E3FF2"/>
    <w:rsid w:val="004E42A6"/>
    <w:rsid w:val="004E44D0"/>
    <w:rsid w:val="004E4952"/>
    <w:rsid w:val="004E4F1C"/>
    <w:rsid w:val="004E5271"/>
    <w:rsid w:val="004E52D9"/>
    <w:rsid w:val="004E5312"/>
    <w:rsid w:val="004E567F"/>
    <w:rsid w:val="004E572A"/>
    <w:rsid w:val="004E5B26"/>
    <w:rsid w:val="004E5D39"/>
    <w:rsid w:val="004E5E8F"/>
    <w:rsid w:val="004E5F89"/>
    <w:rsid w:val="004E6220"/>
    <w:rsid w:val="004E6330"/>
    <w:rsid w:val="004E6474"/>
    <w:rsid w:val="004E651E"/>
    <w:rsid w:val="004E6729"/>
    <w:rsid w:val="004E6857"/>
    <w:rsid w:val="004E6B94"/>
    <w:rsid w:val="004E6E66"/>
    <w:rsid w:val="004E7095"/>
    <w:rsid w:val="004E70BF"/>
    <w:rsid w:val="004E7355"/>
    <w:rsid w:val="004E7627"/>
    <w:rsid w:val="004E7761"/>
    <w:rsid w:val="004E79D9"/>
    <w:rsid w:val="004E7ADD"/>
    <w:rsid w:val="004E7D16"/>
    <w:rsid w:val="004F0319"/>
    <w:rsid w:val="004F05CD"/>
    <w:rsid w:val="004F0731"/>
    <w:rsid w:val="004F0E5A"/>
    <w:rsid w:val="004F0F71"/>
    <w:rsid w:val="004F0FD2"/>
    <w:rsid w:val="004F104B"/>
    <w:rsid w:val="004F1073"/>
    <w:rsid w:val="004F1420"/>
    <w:rsid w:val="004F15DE"/>
    <w:rsid w:val="004F1A6A"/>
    <w:rsid w:val="004F1DDB"/>
    <w:rsid w:val="004F1F4D"/>
    <w:rsid w:val="004F20FB"/>
    <w:rsid w:val="004F21F6"/>
    <w:rsid w:val="004F2217"/>
    <w:rsid w:val="004F22E1"/>
    <w:rsid w:val="004F2607"/>
    <w:rsid w:val="004F292C"/>
    <w:rsid w:val="004F2BDE"/>
    <w:rsid w:val="004F2D5A"/>
    <w:rsid w:val="004F2FE5"/>
    <w:rsid w:val="004F31F3"/>
    <w:rsid w:val="004F3230"/>
    <w:rsid w:val="004F3261"/>
    <w:rsid w:val="004F3352"/>
    <w:rsid w:val="004F3644"/>
    <w:rsid w:val="004F37F5"/>
    <w:rsid w:val="004F3B6F"/>
    <w:rsid w:val="004F3D77"/>
    <w:rsid w:val="004F3D7E"/>
    <w:rsid w:val="004F3F39"/>
    <w:rsid w:val="004F3F7B"/>
    <w:rsid w:val="004F3FC4"/>
    <w:rsid w:val="004F41DC"/>
    <w:rsid w:val="004F42C0"/>
    <w:rsid w:val="004F45C6"/>
    <w:rsid w:val="004F4752"/>
    <w:rsid w:val="004F4870"/>
    <w:rsid w:val="004F4990"/>
    <w:rsid w:val="004F4FDD"/>
    <w:rsid w:val="004F50AD"/>
    <w:rsid w:val="004F535D"/>
    <w:rsid w:val="004F54BD"/>
    <w:rsid w:val="004F599C"/>
    <w:rsid w:val="004F6066"/>
    <w:rsid w:val="004F606C"/>
    <w:rsid w:val="004F639C"/>
    <w:rsid w:val="004F6435"/>
    <w:rsid w:val="004F66C8"/>
    <w:rsid w:val="004F670B"/>
    <w:rsid w:val="004F6B36"/>
    <w:rsid w:val="004F70B5"/>
    <w:rsid w:val="004F7691"/>
    <w:rsid w:val="004F78C8"/>
    <w:rsid w:val="004F7A5D"/>
    <w:rsid w:val="004F7B83"/>
    <w:rsid w:val="004F7CD8"/>
    <w:rsid w:val="004F7DAE"/>
    <w:rsid w:val="0050023C"/>
    <w:rsid w:val="005005C8"/>
    <w:rsid w:val="00500AC9"/>
    <w:rsid w:val="00500DA9"/>
    <w:rsid w:val="00500EBB"/>
    <w:rsid w:val="00500FA8"/>
    <w:rsid w:val="005013E9"/>
    <w:rsid w:val="00501649"/>
    <w:rsid w:val="00501682"/>
    <w:rsid w:val="005016C9"/>
    <w:rsid w:val="005017FC"/>
    <w:rsid w:val="00501E75"/>
    <w:rsid w:val="005024F5"/>
    <w:rsid w:val="00502573"/>
    <w:rsid w:val="0050271D"/>
    <w:rsid w:val="00502728"/>
    <w:rsid w:val="00502DA6"/>
    <w:rsid w:val="0050319D"/>
    <w:rsid w:val="00503228"/>
    <w:rsid w:val="005034A0"/>
    <w:rsid w:val="005035D6"/>
    <w:rsid w:val="00503948"/>
    <w:rsid w:val="00503B29"/>
    <w:rsid w:val="00503C1F"/>
    <w:rsid w:val="00503EEF"/>
    <w:rsid w:val="00504367"/>
    <w:rsid w:val="00504896"/>
    <w:rsid w:val="00504B11"/>
    <w:rsid w:val="00504F60"/>
    <w:rsid w:val="0050573F"/>
    <w:rsid w:val="0050579B"/>
    <w:rsid w:val="00505928"/>
    <w:rsid w:val="00505A38"/>
    <w:rsid w:val="00505A79"/>
    <w:rsid w:val="00505AA5"/>
    <w:rsid w:val="00505B65"/>
    <w:rsid w:val="00505B78"/>
    <w:rsid w:val="00505D60"/>
    <w:rsid w:val="00506015"/>
    <w:rsid w:val="00506167"/>
    <w:rsid w:val="005061F0"/>
    <w:rsid w:val="005062D4"/>
    <w:rsid w:val="005063C6"/>
    <w:rsid w:val="005064D8"/>
    <w:rsid w:val="005064DA"/>
    <w:rsid w:val="00506763"/>
    <w:rsid w:val="0050693D"/>
    <w:rsid w:val="00506BFF"/>
    <w:rsid w:val="00506E0A"/>
    <w:rsid w:val="00506F88"/>
    <w:rsid w:val="0050706E"/>
    <w:rsid w:val="0050711A"/>
    <w:rsid w:val="00507275"/>
    <w:rsid w:val="00507290"/>
    <w:rsid w:val="00507397"/>
    <w:rsid w:val="0050741D"/>
    <w:rsid w:val="0050767A"/>
    <w:rsid w:val="00507698"/>
    <w:rsid w:val="00507A8B"/>
    <w:rsid w:val="00507CF5"/>
    <w:rsid w:val="00507DD1"/>
    <w:rsid w:val="00507EC6"/>
    <w:rsid w:val="005100D9"/>
    <w:rsid w:val="0051058D"/>
    <w:rsid w:val="0051066B"/>
    <w:rsid w:val="0051082E"/>
    <w:rsid w:val="005108C4"/>
    <w:rsid w:val="00510C64"/>
    <w:rsid w:val="00511373"/>
    <w:rsid w:val="0051152D"/>
    <w:rsid w:val="0051168C"/>
    <w:rsid w:val="00511773"/>
    <w:rsid w:val="00511991"/>
    <w:rsid w:val="00511BAD"/>
    <w:rsid w:val="00511BB8"/>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5BD"/>
    <w:rsid w:val="005135E5"/>
    <w:rsid w:val="00513B7A"/>
    <w:rsid w:val="00513CC8"/>
    <w:rsid w:val="00514436"/>
    <w:rsid w:val="005145E2"/>
    <w:rsid w:val="00514A01"/>
    <w:rsid w:val="00514B4F"/>
    <w:rsid w:val="005151AE"/>
    <w:rsid w:val="00515238"/>
    <w:rsid w:val="0051557F"/>
    <w:rsid w:val="00515A8D"/>
    <w:rsid w:val="00515DEB"/>
    <w:rsid w:val="00515E1A"/>
    <w:rsid w:val="005161C1"/>
    <w:rsid w:val="005167F0"/>
    <w:rsid w:val="0051687D"/>
    <w:rsid w:val="00516B04"/>
    <w:rsid w:val="00516D8B"/>
    <w:rsid w:val="00516ECA"/>
    <w:rsid w:val="00517033"/>
    <w:rsid w:val="00517139"/>
    <w:rsid w:val="0051713F"/>
    <w:rsid w:val="00517299"/>
    <w:rsid w:val="0051738C"/>
    <w:rsid w:val="00517871"/>
    <w:rsid w:val="00517A3D"/>
    <w:rsid w:val="00517A74"/>
    <w:rsid w:val="00517C15"/>
    <w:rsid w:val="00517EE4"/>
    <w:rsid w:val="0052052D"/>
    <w:rsid w:val="005205B6"/>
    <w:rsid w:val="00520A8B"/>
    <w:rsid w:val="00521016"/>
    <w:rsid w:val="0052109F"/>
    <w:rsid w:val="005210E0"/>
    <w:rsid w:val="0052125C"/>
    <w:rsid w:val="005215D4"/>
    <w:rsid w:val="00521663"/>
    <w:rsid w:val="005217E8"/>
    <w:rsid w:val="00521851"/>
    <w:rsid w:val="0052192E"/>
    <w:rsid w:val="005224FF"/>
    <w:rsid w:val="005225B3"/>
    <w:rsid w:val="005226C2"/>
    <w:rsid w:val="0052276E"/>
    <w:rsid w:val="005227C6"/>
    <w:rsid w:val="00523026"/>
    <w:rsid w:val="0052311F"/>
    <w:rsid w:val="00523423"/>
    <w:rsid w:val="00523489"/>
    <w:rsid w:val="00523879"/>
    <w:rsid w:val="00523A6C"/>
    <w:rsid w:val="00523AFF"/>
    <w:rsid w:val="00523B93"/>
    <w:rsid w:val="00523C87"/>
    <w:rsid w:val="00523E4B"/>
    <w:rsid w:val="0052411F"/>
    <w:rsid w:val="005242D2"/>
    <w:rsid w:val="00524475"/>
    <w:rsid w:val="005245EB"/>
    <w:rsid w:val="0052471D"/>
    <w:rsid w:val="005251CE"/>
    <w:rsid w:val="005253DB"/>
    <w:rsid w:val="005259A9"/>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608"/>
    <w:rsid w:val="00530842"/>
    <w:rsid w:val="00531011"/>
    <w:rsid w:val="00531258"/>
    <w:rsid w:val="005315AC"/>
    <w:rsid w:val="005315F7"/>
    <w:rsid w:val="00531660"/>
    <w:rsid w:val="00531919"/>
    <w:rsid w:val="00531A60"/>
    <w:rsid w:val="00531AA2"/>
    <w:rsid w:val="00531CAC"/>
    <w:rsid w:val="00531D5E"/>
    <w:rsid w:val="00531EA0"/>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27A"/>
    <w:rsid w:val="005354FC"/>
    <w:rsid w:val="005355D8"/>
    <w:rsid w:val="0053592A"/>
    <w:rsid w:val="00535C12"/>
    <w:rsid w:val="00535D55"/>
    <w:rsid w:val="00535DC8"/>
    <w:rsid w:val="00535F8D"/>
    <w:rsid w:val="005361BB"/>
    <w:rsid w:val="005362B0"/>
    <w:rsid w:val="0053641E"/>
    <w:rsid w:val="0053657F"/>
    <w:rsid w:val="0053666E"/>
    <w:rsid w:val="005366D3"/>
    <w:rsid w:val="00536793"/>
    <w:rsid w:val="005369DF"/>
    <w:rsid w:val="00536A0A"/>
    <w:rsid w:val="00536DA3"/>
    <w:rsid w:val="00536F86"/>
    <w:rsid w:val="005378E0"/>
    <w:rsid w:val="00537EEA"/>
    <w:rsid w:val="00537FDC"/>
    <w:rsid w:val="00540400"/>
    <w:rsid w:val="00540454"/>
    <w:rsid w:val="00540638"/>
    <w:rsid w:val="0054092B"/>
    <w:rsid w:val="00540BD0"/>
    <w:rsid w:val="00540C88"/>
    <w:rsid w:val="00540D31"/>
    <w:rsid w:val="00540D35"/>
    <w:rsid w:val="00540D81"/>
    <w:rsid w:val="00540D97"/>
    <w:rsid w:val="00540E55"/>
    <w:rsid w:val="00540F79"/>
    <w:rsid w:val="00541207"/>
    <w:rsid w:val="0054132D"/>
    <w:rsid w:val="00541555"/>
    <w:rsid w:val="00541AD3"/>
    <w:rsid w:val="00541B36"/>
    <w:rsid w:val="00541CD1"/>
    <w:rsid w:val="00541E06"/>
    <w:rsid w:val="00542053"/>
    <w:rsid w:val="005420E4"/>
    <w:rsid w:val="00542212"/>
    <w:rsid w:val="0054284A"/>
    <w:rsid w:val="005429E1"/>
    <w:rsid w:val="00542B25"/>
    <w:rsid w:val="005433E9"/>
    <w:rsid w:val="00543AC9"/>
    <w:rsid w:val="00543AE6"/>
    <w:rsid w:val="00543B25"/>
    <w:rsid w:val="00543BCD"/>
    <w:rsid w:val="00543DE6"/>
    <w:rsid w:val="00543F80"/>
    <w:rsid w:val="0054402D"/>
    <w:rsid w:val="005446DB"/>
    <w:rsid w:val="0054492F"/>
    <w:rsid w:val="00544B3E"/>
    <w:rsid w:val="00544BD5"/>
    <w:rsid w:val="00545039"/>
    <w:rsid w:val="00545139"/>
    <w:rsid w:val="00545171"/>
    <w:rsid w:val="00545239"/>
    <w:rsid w:val="0054552D"/>
    <w:rsid w:val="00545B72"/>
    <w:rsid w:val="00545D40"/>
    <w:rsid w:val="00545DCC"/>
    <w:rsid w:val="00545EE7"/>
    <w:rsid w:val="00546087"/>
    <w:rsid w:val="0054637F"/>
    <w:rsid w:val="00546442"/>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95F"/>
    <w:rsid w:val="005509B9"/>
    <w:rsid w:val="00550CCA"/>
    <w:rsid w:val="00550D2B"/>
    <w:rsid w:val="00550D55"/>
    <w:rsid w:val="00551159"/>
    <w:rsid w:val="005518BE"/>
    <w:rsid w:val="00551941"/>
    <w:rsid w:val="00551A02"/>
    <w:rsid w:val="00551AC0"/>
    <w:rsid w:val="00551B4D"/>
    <w:rsid w:val="00551C85"/>
    <w:rsid w:val="00551F80"/>
    <w:rsid w:val="005520ED"/>
    <w:rsid w:val="005522D2"/>
    <w:rsid w:val="005525B7"/>
    <w:rsid w:val="005526FA"/>
    <w:rsid w:val="00552896"/>
    <w:rsid w:val="0055293A"/>
    <w:rsid w:val="00552CB0"/>
    <w:rsid w:val="005530A1"/>
    <w:rsid w:val="00553207"/>
    <w:rsid w:val="00553475"/>
    <w:rsid w:val="0055396A"/>
    <w:rsid w:val="00553AE7"/>
    <w:rsid w:val="00553E7F"/>
    <w:rsid w:val="00553FC8"/>
    <w:rsid w:val="00553FF7"/>
    <w:rsid w:val="00554519"/>
    <w:rsid w:val="00554554"/>
    <w:rsid w:val="00554735"/>
    <w:rsid w:val="00554FE7"/>
    <w:rsid w:val="0055508D"/>
    <w:rsid w:val="005550F2"/>
    <w:rsid w:val="00555341"/>
    <w:rsid w:val="00555BC1"/>
    <w:rsid w:val="00555CED"/>
    <w:rsid w:val="00555D1E"/>
    <w:rsid w:val="00555D42"/>
    <w:rsid w:val="00555D74"/>
    <w:rsid w:val="00555DDF"/>
    <w:rsid w:val="00555E4C"/>
    <w:rsid w:val="00555E83"/>
    <w:rsid w:val="00555E9C"/>
    <w:rsid w:val="00555FE0"/>
    <w:rsid w:val="0055616E"/>
    <w:rsid w:val="00556171"/>
    <w:rsid w:val="00556190"/>
    <w:rsid w:val="005561E1"/>
    <w:rsid w:val="005563ED"/>
    <w:rsid w:val="0055642A"/>
    <w:rsid w:val="0055679D"/>
    <w:rsid w:val="00556862"/>
    <w:rsid w:val="00556A67"/>
    <w:rsid w:val="00556E9E"/>
    <w:rsid w:val="005575B4"/>
    <w:rsid w:val="00557648"/>
    <w:rsid w:val="005577C4"/>
    <w:rsid w:val="00557D30"/>
    <w:rsid w:val="00560080"/>
    <w:rsid w:val="00560344"/>
    <w:rsid w:val="005603D9"/>
    <w:rsid w:val="0056044E"/>
    <w:rsid w:val="0056055F"/>
    <w:rsid w:val="005607CA"/>
    <w:rsid w:val="005608DB"/>
    <w:rsid w:val="00561038"/>
    <w:rsid w:val="00561075"/>
    <w:rsid w:val="00561329"/>
    <w:rsid w:val="00561446"/>
    <w:rsid w:val="0056153B"/>
    <w:rsid w:val="005617D0"/>
    <w:rsid w:val="005618F1"/>
    <w:rsid w:val="00561A82"/>
    <w:rsid w:val="00561AC8"/>
    <w:rsid w:val="00561AD8"/>
    <w:rsid w:val="00561C44"/>
    <w:rsid w:val="00561E31"/>
    <w:rsid w:val="00561FF7"/>
    <w:rsid w:val="005623E4"/>
    <w:rsid w:val="005624BB"/>
    <w:rsid w:val="0056253B"/>
    <w:rsid w:val="005627B4"/>
    <w:rsid w:val="005629EA"/>
    <w:rsid w:val="00562DAE"/>
    <w:rsid w:val="00562DD8"/>
    <w:rsid w:val="00562ED1"/>
    <w:rsid w:val="00562F79"/>
    <w:rsid w:val="00562FBC"/>
    <w:rsid w:val="00563140"/>
    <w:rsid w:val="00563370"/>
    <w:rsid w:val="0056349C"/>
    <w:rsid w:val="005636B6"/>
    <w:rsid w:val="00563980"/>
    <w:rsid w:val="00563AD0"/>
    <w:rsid w:val="00563B27"/>
    <w:rsid w:val="00563D54"/>
    <w:rsid w:val="00563FCF"/>
    <w:rsid w:val="005640FA"/>
    <w:rsid w:val="00564116"/>
    <w:rsid w:val="005645FC"/>
    <w:rsid w:val="005648DA"/>
    <w:rsid w:val="00564A39"/>
    <w:rsid w:val="00564A67"/>
    <w:rsid w:val="00564A93"/>
    <w:rsid w:val="0056505B"/>
    <w:rsid w:val="00565359"/>
    <w:rsid w:val="00565449"/>
    <w:rsid w:val="00565577"/>
    <w:rsid w:val="0056585F"/>
    <w:rsid w:val="00565904"/>
    <w:rsid w:val="00565AB3"/>
    <w:rsid w:val="00565D4B"/>
    <w:rsid w:val="00566005"/>
    <w:rsid w:val="0056601C"/>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70154"/>
    <w:rsid w:val="00570896"/>
    <w:rsid w:val="00571152"/>
    <w:rsid w:val="005715E8"/>
    <w:rsid w:val="005717D2"/>
    <w:rsid w:val="0057180B"/>
    <w:rsid w:val="00571987"/>
    <w:rsid w:val="00571C5B"/>
    <w:rsid w:val="00571FD3"/>
    <w:rsid w:val="00572088"/>
    <w:rsid w:val="0057212C"/>
    <w:rsid w:val="00572941"/>
    <w:rsid w:val="00572B74"/>
    <w:rsid w:val="00572CB1"/>
    <w:rsid w:val="00572DEE"/>
    <w:rsid w:val="0057318B"/>
    <w:rsid w:val="0057335A"/>
    <w:rsid w:val="005735DF"/>
    <w:rsid w:val="00573815"/>
    <w:rsid w:val="0057393D"/>
    <w:rsid w:val="00573978"/>
    <w:rsid w:val="00573AC3"/>
    <w:rsid w:val="00573E28"/>
    <w:rsid w:val="0057402D"/>
    <w:rsid w:val="005740C0"/>
    <w:rsid w:val="00574280"/>
    <w:rsid w:val="005742E1"/>
    <w:rsid w:val="00574424"/>
    <w:rsid w:val="005744BF"/>
    <w:rsid w:val="0057456B"/>
    <w:rsid w:val="00574C88"/>
    <w:rsid w:val="00574EBC"/>
    <w:rsid w:val="00574F21"/>
    <w:rsid w:val="00575315"/>
    <w:rsid w:val="00575506"/>
    <w:rsid w:val="00575E57"/>
    <w:rsid w:val="0057601E"/>
    <w:rsid w:val="00576235"/>
    <w:rsid w:val="0057636D"/>
    <w:rsid w:val="005763AD"/>
    <w:rsid w:val="00576504"/>
    <w:rsid w:val="005765DC"/>
    <w:rsid w:val="00576715"/>
    <w:rsid w:val="00576BA6"/>
    <w:rsid w:val="00576F8C"/>
    <w:rsid w:val="00576F91"/>
    <w:rsid w:val="00577375"/>
    <w:rsid w:val="0057777F"/>
    <w:rsid w:val="00577908"/>
    <w:rsid w:val="005779CF"/>
    <w:rsid w:val="00577BEE"/>
    <w:rsid w:val="00577DDD"/>
    <w:rsid w:val="00577F3D"/>
    <w:rsid w:val="00577FA5"/>
    <w:rsid w:val="00580073"/>
    <w:rsid w:val="00580669"/>
    <w:rsid w:val="00580D5A"/>
    <w:rsid w:val="00580F2F"/>
    <w:rsid w:val="00581066"/>
    <w:rsid w:val="0058116D"/>
    <w:rsid w:val="005811FF"/>
    <w:rsid w:val="00581280"/>
    <w:rsid w:val="00581413"/>
    <w:rsid w:val="00581498"/>
    <w:rsid w:val="005814BC"/>
    <w:rsid w:val="0058159F"/>
    <w:rsid w:val="00581656"/>
    <w:rsid w:val="005818E6"/>
    <w:rsid w:val="00581D8F"/>
    <w:rsid w:val="00581F59"/>
    <w:rsid w:val="00582196"/>
    <w:rsid w:val="005825F2"/>
    <w:rsid w:val="005826D5"/>
    <w:rsid w:val="005828E1"/>
    <w:rsid w:val="00582989"/>
    <w:rsid w:val="0058298B"/>
    <w:rsid w:val="005829A8"/>
    <w:rsid w:val="00582B73"/>
    <w:rsid w:val="00582D1C"/>
    <w:rsid w:val="00582F90"/>
    <w:rsid w:val="00582FF1"/>
    <w:rsid w:val="00583074"/>
    <w:rsid w:val="0058361D"/>
    <w:rsid w:val="005839EF"/>
    <w:rsid w:val="00583E24"/>
    <w:rsid w:val="005845B8"/>
    <w:rsid w:val="005845EF"/>
    <w:rsid w:val="00584D9D"/>
    <w:rsid w:val="00584EAC"/>
    <w:rsid w:val="00585427"/>
    <w:rsid w:val="0058555E"/>
    <w:rsid w:val="0058561C"/>
    <w:rsid w:val="005856BF"/>
    <w:rsid w:val="005857C5"/>
    <w:rsid w:val="00585CE1"/>
    <w:rsid w:val="00585D4C"/>
    <w:rsid w:val="00585D87"/>
    <w:rsid w:val="00585DE7"/>
    <w:rsid w:val="005862B4"/>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B1"/>
    <w:rsid w:val="00591AE2"/>
    <w:rsid w:val="00591E64"/>
    <w:rsid w:val="0059216A"/>
    <w:rsid w:val="0059260B"/>
    <w:rsid w:val="00592679"/>
    <w:rsid w:val="00592804"/>
    <w:rsid w:val="005929AA"/>
    <w:rsid w:val="00592C45"/>
    <w:rsid w:val="00592CAF"/>
    <w:rsid w:val="00592EE6"/>
    <w:rsid w:val="00592FF2"/>
    <w:rsid w:val="00593065"/>
    <w:rsid w:val="0059329B"/>
    <w:rsid w:val="00593350"/>
    <w:rsid w:val="0059389C"/>
    <w:rsid w:val="005939FC"/>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9F6"/>
    <w:rsid w:val="00595AAA"/>
    <w:rsid w:val="00595AD0"/>
    <w:rsid w:val="00595C20"/>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188"/>
    <w:rsid w:val="00597380"/>
    <w:rsid w:val="005973F7"/>
    <w:rsid w:val="005974B4"/>
    <w:rsid w:val="0059756C"/>
    <w:rsid w:val="005977E7"/>
    <w:rsid w:val="00597817"/>
    <w:rsid w:val="00597B38"/>
    <w:rsid w:val="00597B7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00"/>
    <w:rsid w:val="005A1A4F"/>
    <w:rsid w:val="005A1E45"/>
    <w:rsid w:val="005A1E5A"/>
    <w:rsid w:val="005A206F"/>
    <w:rsid w:val="005A2177"/>
    <w:rsid w:val="005A21BD"/>
    <w:rsid w:val="005A238C"/>
    <w:rsid w:val="005A23D0"/>
    <w:rsid w:val="005A24D1"/>
    <w:rsid w:val="005A28BE"/>
    <w:rsid w:val="005A28C6"/>
    <w:rsid w:val="005A2F44"/>
    <w:rsid w:val="005A2F45"/>
    <w:rsid w:val="005A2F85"/>
    <w:rsid w:val="005A307E"/>
    <w:rsid w:val="005A30B5"/>
    <w:rsid w:val="005A36BC"/>
    <w:rsid w:val="005A3783"/>
    <w:rsid w:val="005A37E5"/>
    <w:rsid w:val="005A3B89"/>
    <w:rsid w:val="005A3DBA"/>
    <w:rsid w:val="005A3EC6"/>
    <w:rsid w:val="005A44AE"/>
    <w:rsid w:val="005A44D3"/>
    <w:rsid w:val="005A4A2A"/>
    <w:rsid w:val="005A4EB2"/>
    <w:rsid w:val="005A4FD3"/>
    <w:rsid w:val="005A523A"/>
    <w:rsid w:val="005A532E"/>
    <w:rsid w:val="005A536D"/>
    <w:rsid w:val="005A53AD"/>
    <w:rsid w:val="005A54D6"/>
    <w:rsid w:val="005A5855"/>
    <w:rsid w:val="005A58F8"/>
    <w:rsid w:val="005A594D"/>
    <w:rsid w:val="005A5953"/>
    <w:rsid w:val="005A59B6"/>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730"/>
    <w:rsid w:val="005B0ACD"/>
    <w:rsid w:val="005B0DC3"/>
    <w:rsid w:val="005B0EA7"/>
    <w:rsid w:val="005B11F1"/>
    <w:rsid w:val="005B163A"/>
    <w:rsid w:val="005B180E"/>
    <w:rsid w:val="005B1BBF"/>
    <w:rsid w:val="005B1ECB"/>
    <w:rsid w:val="005B20D5"/>
    <w:rsid w:val="005B225B"/>
    <w:rsid w:val="005B2331"/>
    <w:rsid w:val="005B29B8"/>
    <w:rsid w:val="005B2F67"/>
    <w:rsid w:val="005B2FB3"/>
    <w:rsid w:val="005B3152"/>
    <w:rsid w:val="005B356A"/>
    <w:rsid w:val="005B3761"/>
    <w:rsid w:val="005B3823"/>
    <w:rsid w:val="005B39E2"/>
    <w:rsid w:val="005B3C99"/>
    <w:rsid w:val="005B3E7B"/>
    <w:rsid w:val="005B3EFF"/>
    <w:rsid w:val="005B40C9"/>
    <w:rsid w:val="005B4888"/>
    <w:rsid w:val="005B49B4"/>
    <w:rsid w:val="005B4D05"/>
    <w:rsid w:val="005B520B"/>
    <w:rsid w:val="005B57CD"/>
    <w:rsid w:val="005B58F8"/>
    <w:rsid w:val="005B5F99"/>
    <w:rsid w:val="005B5FF2"/>
    <w:rsid w:val="005B603E"/>
    <w:rsid w:val="005B60C4"/>
    <w:rsid w:val="005B60D3"/>
    <w:rsid w:val="005B612D"/>
    <w:rsid w:val="005B653A"/>
    <w:rsid w:val="005B65A2"/>
    <w:rsid w:val="005B670A"/>
    <w:rsid w:val="005B6903"/>
    <w:rsid w:val="005B69B6"/>
    <w:rsid w:val="005B6A92"/>
    <w:rsid w:val="005B6B20"/>
    <w:rsid w:val="005B6DDD"/>
    <w:rsid w:val="005B6DEC"/>
    <w:rsid w:val="005B6E35"/>
    <w:rsid w:val="005B6E54"/>
    <w:rsid w:val="005B7074"/>
    <w:rsid w:val="005B7328"/>
    <w:rsid w:val="005B752E"/>
    <w:rsid w:val="005B79D3"/>
    <w:rsid w:val="005B7BBC"/>
    <w:rsid w:val="005C0398"/>
    <w:rsid w:val="005C04CD"/>
    <w:rsid w:val="005C0D6F"/>
    <w:rsid w:val="005C0E2C"/>
    <w:rsid w:val="005C11B0"/>
    <w:rsid w:val="005C1626"/>
    <w:rsid w:val="005C17B9"/>
    <w:rsid w:val="005C1913"/>
    <w:rsid w:val="005C19C3"/>
    <w:rsid w:val="005C1B09"/>
    <w:rsid w:val="005C1E5C"/>
    <w:rsid w:val="005C1E93"/>
    <w:rsid w:val="005C21A6"/>
    <w:rsid w:val="005C2210"/>
    <w:rsid w:val="005C2594"/>
    <w:rsid w:val="005C25B6"/>
    <w:rsid w:val="005C28C3"/>
    <w:rsid w:val="005C29AA"/>
    <w:rsid w:val="005C2B1E"/>
    <w:rsid w:val="005C2C11"/>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10D"/>
    <w:rsid w:val="005C54D3"/>
    <w:rsid w:val="005C5540"/>
    <w:rsid w:val="005C5719"/>
    <w:rsid w:val="005C5911"/>
    <w:rsid w:val="005C5944"/>
    <w:rsid w:val="005C5A89"/>
    <w:rsid w:val="005C5B2A"/>
    <w:rsid w:val="005C5E5C"/>
    <w:rsid w:val="005C63CC"/>
    <w:rsid w:val="005C68F2"/>
    <w:rsid w:val="005C6B27"/>
    <w:rsid w:val="005C6B7E"/>
    <w:rsid w:val="005C6BF1"/>
    <w:rsid w:val="005C710E"/>
    <w:rsid w:val="005C737F"/>
    <w:rsid w:val="005C7384"/>
    <w:rsid w:val="005C76C6"/>
    <w:rsid w:val="005C7811"/>
    <w:rsid w:val="005C7C45"/>
    <w:rsid w:val="005C7C63"/>
    <w:rsid w:val="005C7F60"/>
    <w:rsid w:val="005D0079"/>
    <w:rsid w:val="005D0149"/>
    <w:rsid w:val="005D02EF"/>
    <w:rsid w:val="005D032D"/>
    <w:rsid w:val="005D0456"/>
    <w:rsid w:val="005D04B0"/>
    <w:rsid w:val="005D05BD"/>
    <w:rsid w:val="005D06E0"/>
    <w:rsid w:val="005D0859"/>
    <w:rsid w:val="005D088A"/>
    <w:rsid w:val="005D10FC"/>
    <w:rsid w:val="005D15F9"/>
    <w:rsid w:val="005D190F"/>
    <w:rsid w:val="005D1A6B"/>
    <w:rsid w:val="005D1BD8"/>
    <w:rsid w:val="005D1CE6"/>
    <w:rsid w:val="005D23E7"/>
    <w:rsid w:val="005D24D1"/>
    <w:rsid w:val="005D2975"/>
    <w:rsid w:val="005D2AB7"/>
    <w:rsid w:val="005D2CCA"/>
    <w:rsid w:val="005D2DE0"/>
    <w:rsid w:val="005D336D"/>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667"/>
    <w:rsid w:val="005D56B2"/>
    <w:rsid w:val="005D585B"/>
    <w:rsid w:val="005D5925"/>
    <w:rsid w:val="005D5A5F"/>
    <w:rsid w:val="005D5C6B"/>
    <w:rsid w:val="005D5E06"/>
    <w:rsid w:val="005D5E6C"/>
    <w:rsid w:val="005D6028"/>
    <w:rsid w:val="005D621E"/>
    <w:rsid w:val="005D634F"/>
    <w:rsid w:val="005D6354"/>
    <w:rsid w:val="005D6848"/>
    <w:rsid w:val="005D68CE"/>
    <w:rsid w:val="005D6B1F"/>
    <w:rsid w:val="005D6B9A"/>
    <w:rsid w:val="005D6BF0"/>
    <w:rsid w:val="005D6D9E"/>
    <w:rsid w:val="005D6E76"/>
    <w:rsid w:val="005D6EF2"/>
    <w:rsid w:val="005D70EF"/>
    <w:rsid w:val="005D7261"/>
    <w:rsid w:val="005D72C9"/>
    <w:rsid w:val="005D770B"/>
    <w:rsid w:val="005D7878"/>
    <w:rsid w:val="005D7A07"/>
    <w:rsid w:val="005D7DA9"/>
    <w:rsid w:val="005E00A6"/>
    <w:rsid w:val="005E019B"/>
    <w:rsid w:val="005E0B26"/>
    <w:rsid w:val="005E0D89"/>
    <w:rsid w:val="005E13D7"/>
    <w:rsid w:val="005E1749"/>
    <w:rsid w:val="005E1C8A"/>
    <w:rsid w:val="005E1DA5"/>
    <w:rsid w:val="005E1DD9"/>
    <w:rsid w:val="005E1F4C"/>
    <w:rsid w:val="005E222A"/>
    <w:rsid w:val="005E23E1"/>
    <w:rsid w:val="005E291A"/>
    <w:rsid w:val="005E29DE"/>
    <w:rsid w:val="005E2B37"/>
    <w:rsid w:val="005E2F03"/>
    <w:rsid w:val="005E31F8"/>
    <w:rsid w:val="005E33C3"/>
    <w:rsid w:val="005E3679"/>
    <w:rsid w:val="005E3A8C"/>
    <w:rsid w:val="005E3DB2"/>
    <w:rsid w:val="005E4759"/>
    <w:rsid w:val="005E47C2"/>
    <w:rsid w:val="005E4A56"/>
    <w:rsid w:val="005E4BD8"/>
    <w:rsid w:val="005E4F07"/>
    <w:rsid w:val="005E4FE1"/>
    <w:rsid w:val="005E5077"/>
    <w:rsid w:val="005E5327"/>
    <w:rsid w:val="005E5605"/>
    <w:rsid w:val="005E5AC7"/>
    <w:rsid w:val="005E5B6D"/>
    <w:rsid w:val="005E5D33"/>
    <w:rsid w:val="005E5DB7"/>
    <w:rsid w:val="005E631B"/>
    <w:rsid w:val="005E6386"/>
    <w:rsid w:val="005E6402"/>
    <w:rsid w:val="005E6430"/>
    <w:rsid w:val="005E6457"/>
    <w:rsid w:val="005E64C2"/>
    <w:rsid w:val="005E6E35"/>
    <w:rsid w:val="005E6EB7"/>
    <w:rsid w:val="005E72AA"/>
    <w:rsid w:val="005E76B5"/>
    <w:rsid w:val="005E792F"/>
    <w:rsid w:val="005E7E29"/>
    <w:rsid w:val="005E7FCD"/>
    <w:rsid w:val="005F035F"/>
    <w:rsid w:val="005F0396"/>
    <w:rsid w:val="005F03BF"/>
    <w:rsid w:val="005F049F"/>
    <w:rsid w:val="005F0553"/>
    <w:rsid w:val="005F0580"/>
    <w:rsid w:val="005F0801"/>
    <w:rsid w:val="005F0F57"/>
    <w:rsid w:val="005F0FC1"/>
    <w:rsid w:val="005F0FD2"/>
    <w:rsid w:val="005F173C"/>
    <w:rsid w:val="005F18D0"/>
    <w:rsid w:val="005F215B"/>
    <w:rsid w:val="005F22AF"/>
    <w:rsid w:val="005F25BE"/>
    <w:rsid w:val="005F2711"/>
    <w:rsid w:val="005F2AB4"/>
    <w:rsid w:val="005F2BAE"/>
    <w:rsid w:val="005F2D37"/>
    <w:rsid w:val="005F311F"/>
    <w:rsid w:val="005F3171"/>
    <w:rsid w:val="005F31BB"/>
    <w:rsid w:val="005F32DD"/>
    <w:rsid w:val="005F38C5"/>
    <w:rsid w:val="005F3934"/>
    <w:rsid w:val="005F3ED4"/>
    <w:rsid w:val="005F4407"/>
    <w:rsid w:val="005F451E"/>
    <w:rsid w:val="005F48CC"/>
    <w:rsid w:val="005F4991"/>
    <w:rsid w:val="005F4EB4"/>
    <w:rsid w:val="005F4EF9"/>
    <w:rsid w:val="005F4F45"/>
    <w:rsid w:val="005F4FE9"/>
    <w:rsid w:val="005F51F0"/>
    <w:rsid w:val="005F58FD"/>
    <w:rsid w:val="005F599E"/>
    <w:rsid w:val="005F5B2D"/>
    <w:rsid w:val="005F5ED6"/>
    <w:rsid w:val="005F5FE6"/>
    <w:rsid w:val="005F645C"/>
    <w:rsid w:val="005F64D4"/>
    <w:rsid w:val="005F67F1"/>
    <w:rsid w:val="005F699D"/>
    <w:rsid w:val="005F6C2C"/>
    <w:rsid w:val="005F6EFA"/>
    <w:rsid w:val="005F70F0"/>
    <w:rsid w:val="005F72F4"/>
    <w:rsid w:val="005F741B"/>
    <w:rsid w:val="005F74FA"/>
    <w:rsid w:val="005F7602"/>
    <w:rsid w:val="005F7682"/>
    <w:rsid w:val="005F7CBF"/>
    <w:rsid w:val="005F7E87"/>
    <w:rsid w:val="005F7E9E"/>
    <w:rsid w:val="005F7ED5"/>
    <w:rsid w:val="00600076"/>
    <w:rsid w:val="00600132"/>
    <w:rsid w:val="006002C0"/>
    <w:rsid w:val="00600305"/>
    <w:rsid w:val="00600AC3"/>
    <w:rsid w:val="00600BA5"/>
    <w:rsid w:val="00600BE4"/>
    <w:rsid w:val="00600D25"/>
    <w:rsid w:val="006011AF"/>
    <w:rsid w:val="00601496"/>
    <w:rsid w:val="006014B9"/>
    <w:rsid w:val="006016F4"/>
    <w:rsid w:val="006017A8"/>
    <w:rsid w:val="006018A3"/>
    <w:rsid w:val="0060196C"/>
    <w:rsid w:val="00601AAB"/>
    <w:rsid w:val="00601C8E"/>
    <w:rsid w:val="00601D67"/>
    <w:rsid w:val="00602032"/>
    <w:rsid w:val="00602117"/>
    <w:rsid w:val="006022CD"/>
    <w:rsid w:val="00602768"/>
    <w:rsid w:val="00602B23"/>
    <w:rsid w:val="00602EDC"/>
    <w:rsid w:val="00602F1C"/>
    <w:rsid w:val="0060305E"/>
    <w:rsid w:val="00603072"/>
    <w:rsid w:val="00603113"/>
    <w:rsid w:val="006032B0"/>
    <w:rsid w:val="0060339B"/>
    <w:rsid w:val="006033D1"/>
    <w:rsid w:val="006034D6"/>
    <w:rsid w:val="0060376B"/>
    <w:rsid w:val="00603A39"/>
    <w:rsid w:val="006046C4"/>
    <w:rsid w:val="00604734"/>
    <w:rsid w:val="00604770"/>
    <w:rsid w:val="00604AD6"/>
    <w:rsid w:val="00604D09"/>
    <w:rsid w:val="00604EDD"/>
    <w:rsid w:val="00605242"/>
    <w:rsid w:val="0060559C"/>
    <w:rsid w:val="006055A9"/>
    <w:rsid w:val="00605641"/>
    <w:rsid w:val="00605732"/>
    <w:rsid w:val="006057E4"/>
    <w:rsid w:val="00605AD4"/>
    <w:rsid w:val="00605DB1"/>
    <w:rsid w:val="00605ECA"/>
    <w:rsid w:val="006062CD"/>
    <w:rsid w:val="006064E1"/>
    <w:rsid w:val="006068A4"/>
    <w:rsid w:val="006069C7"/>
    <w:rsid w:val="00606A66"/>
    <w:rsid w:val="00606B46"/>
    <w:rsid w:val="00606C8C"/>
    <w:rsid w:val="00606E3F"/>
    <w:rsid w:val="006072FB"/>
    <w:rsid w:val="00607457"/>
    <w:rsid w:val="0060748A"/>
    <w:rsid w:val="006076E4"/>
    <w:rsid w:val="00607948"/>
    <w:rsid w:val="006079E8"/>
    <w:rsid w:val="00607B0C"/>
    <w:rsid w:val="00607ECB"/>
    <w:rsid w:val="0061021C"/>
    <w:rsid w:val="00610920"/>
    <w:rsid w:val="00610BBD"/>
    <w:rsid w:val="00610CAC"/>
    <w:rsid w:val="00610CCC"/>
    <w:rsid w:val="006114E4"/>
    <w:rsid w:val="00611605"/>
    <w:rsid w:val="00611A0F"/>
    <w:rsid w:val="00611A40"/>
    <w:rsid w:val="00611FCD"/>
    <w:rsid w:val="0061202C"/>
    <w:rsid w:val="006122B0"/>
    <w:rsid w:val="00612417"/>
    <w:rsid w:val="006124AA"/>
    <w:rsid w:val="0061269E"/>
    <w:rsid w:val="006127AE"/>
    <w:rsid w:val="006127FE"/>
    <w:rsid w:val="00612A29"/>
    <w:rsid w:val="00612D5C"/>
    <w:rsid w:val="00612F5F"/>
    <w:rsid w:val="006130A8"/>
    <w:rsid w:val="006131F6"/>
    <w:rsid w:val="006133E4"/>
    <w:rsid w:val="0061362E"/>
    <w:rsid w:val="00613A1D"/>
    <w:rsid w:val="00613EB1"/>
    <w:rsid w:val="00613ED8"/>
    <w:rsid w:val="006140D2"/>
    <w:rsid w:val="00614664"/>
    <w:rsid w:val="0061466C"/>
    <w:rsid w:val="0061495C"/>
    <w:rsid w:val="00614C1A"/>
    <w:rsid w:val="00615B17"/>
    <w:rsid w:val="00615E7C"/>
    <w:rsid w:val="00615FA2"/>
    <w:rsid w:val="00616057"/>
    <w:rsid w:val="006160AC"/>
    <w:rsid w:val="0061636D"/>
    <w:rsid w:val="006168DF"/>
    <w:rsid w:val="0061698F"/>
    <w:rsid w:val="00616A4C"/>
    <w:rsid w:val="006174C4"/>
    <w:rsid w:val="006174C6"/>
    <w:rsid w:val="0061784E"/>
    <w:rsid w:val="00617B36"/>
    <w:rsid w:val="00617BAA"/>
    <w:rsid w:val="00620093"/>
    <w:rsid w:val="006202D7"/>
    <w:rsid w:val="006203E2"/>
    <w:rsid w:val="00620414"/>
    <w:rsid w:val="006206D0"/>
    <w:rsid w:val="00620976"/>
    <w:rsid w:val="00620D10"/>
    <w:rsid w:val="00620E82"/>
    <w:rsid w:val="00620EC4"/>
    <w:rsid w:val="0062105C"/>
    <w:rsid w:val="006217B5"/>
    <w:rsid w:val="00621B0B"/>
    <w:rsid w:val="00621E23"/>
    <w:rsid w:val="00621F7F"/>
    <w:rsid w:val="0062200A"/>
    <w:rsid w:val="00622120"/>
    <w:rsid w:val="00622343"/>
    <w:rsid w:val="0062264A"/>
    <w:rsid w:val="006229EB"/>
    <w:rsid w:val="00622B52"/>
    <w:rsid w:val="00622BC5"/>
    <w:rsid w:val="00622EED"/>
    <w:rsid w:val="00622F60"/>
    <w:rsid w:val="00623114"/>
    <w:rsid w:val="00623180"/>
    <w:rsid w:val="0062330E"/>
    <w:rsid w:val="0062335C"/>
    <w:rsid w:val="006236F1"/>
    <w:rsid w:val="00623B79"/>
    <w:rsid w:val="00623B86"/>
    <w:rsid w:val="00623E9D"/>
    <w:rsid w:val="00624010"/>
    <w:rsid w:val="006242E3"/>
    <w:rsid w:val="006247DF"/>
    <w:rsid w:val="00624804"/>
    <w:rsid w:val="00624919"/>
    <w:rsid w:val="006249AF"/>
    <w:rsid w:val="00624A21"/>
    <w:rsid w:val="00624AAA"/>
    <w:rsid w:val="00624BC5"/>
    <w:rsid w:val="0062528A"/>
    <w:rsid w:val="00625701"/>
    <w:rsid w:val="00625E11"/>
    <w:rsid w:val="00626043"/>
    <w:rsid w:val="0062606A"/>
    <w:rsid w:val="00626622"/>
    <w:rsid w:val="00626664"/>
    <w:rsid w:val="00626959"/>
    <w:rsid w:val="006269F6"/>
    <w:rsid w:val="0062711B"/>
    <w:rsid w:val="006271C2"/>
    <w:rsid w:val="006272F6"/>
    <w:rsid w:val="006274B7"/>
    <w:rsid w:val="0062759C"/>
    <w:rsid w:val="006278B7"/>
    <w:rsid w:val="00627D8F"/>
    <w:rsid w:val="00627E72"/>
    <w:rsid w:val="00627EA6"/>
    <w:rsid w:val="0063019B"/>
    <w:rsid w:val="00630254"/>
    <w:rsid w:val="00630272"/>
    <w:rsid w:val="006302E5"/>
    <w:rsid w:val="00630341"/>
    <w:rsid w:val="00630516"/>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30"/>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25"/>
    <w:rsid w:val="00634764"/>
    <w:rsid w:val="006347EB"/>
    <w:rsid w:val="00634B07"/>
    <w:rsid w:val="006355FB"/>
    <w:rsid w:val="00635674"/>
    <w:rsid w:val="00635835"/>
    <w:rsid w:val="00635C7C"/>
    <w:rsid w:val="00635D9F"/>
    <w:rsid w:val="00635EE8"/>
    <w:rsid w:val="00635F69"/>
    <w:rsid w:val="006362B2"/>
    <w:rsid w:val="00636440"/>
    <w:rsid w:val="0063675D"/>
    <w:rsid w:val="006369C7"/>
    <w:rsid w:val="00636A13"/>
    <w:rsid w:val="00636A1E"/>
    <w:rsid w:val="00636AB1"/>
    <w:rsid w:val="00636BC1"/>
    <w:rsid w:val="00636BE3"/>
    <w:rsid w:val="00637207"/>
    <w:rsid w:val="00637514"/>
    <w:rsid w:val="0063757B"/>
    <w:rsid w:val="00637605"/>
    <w:rsid w:val="00637668"/>
    <w:rsid w:val="0063771C"/>
    <w:rsid w:val="00637955"/>
    <w:rsid w:val="00637A0E"/>
    <w:rsid w:val="00637B2E"/>
    <w:rsid w:val="00637D0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444"/>
    <w:rsid w:val="00642449"/>
    <w:rsid w:val="00642485"/>
    <w:rsid w:val="00642617"/>
    <w:rsid w:val="00642917"/>
    <w:rsid w:val="00642BC9"/>
    <w:rsid w:val="00642C23"/>
    <w:rsid w:val="00642F96"/>
    <w:rsid w:val="00643046"/>
    <w:rsid w:val="0064310B"/>
    <w:rsid w:val="006431D1"/>
    <w:rsid w:val="006432F7"/>
    <w:rsid w:val="00643912"/>
    <w:rsid w:val="006439D8"/>
    <w:rsid w:val="00643B65"/>
    <w:rsid w:val="00643BF9"/>
    <w:rsid w:val="00643C71"/>
    <w:rsid w:val="00643D5E"/>
    <w:rsid w:val="00643EB1"/>
    <w:rsid w:val="006441F5"/>
    <w:rsid w:val="00644393"/>
    <w:rsid w:val="0064443C"/>
    <w:rsid w:val="006444C4"/>
    <w:rsid w:val="006448CC"/>
    <w:rsid w:val="00644CBB"/>
    <w:rsid w:val="00644EBD"/>
    <w:rsid w:val="00645218"/>
    <w:rsid w:val="0064573F"/>
    <w:rsid w:val="006458F5"/>
    <w:rsid w:val="00645AE4"/>
    <w:rsid w:val="00645B14"/>
    <w:rsid w:val="00645C97"/>
    <w:rsid w:val="006463DB"/>
    <w:rsid w:val="006464DA"/>
    <w:rsid w:val="006465F8"/>
    <w:rsid w:val="0064695D"/>
    <w:rsid w:val="00646A70"/>
    <w:rsid w:val="00646B11"/>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7FE"/>
    <w:rsid w:val="0065083D"/>
    <w:rsid w:val="00650D13"/>
    <w:rsid w:val="00650D42"/>
    <w:rsid w:val="00650F31"/>
    <w:rsid w:val="00651076"/>
    <w:rsid w:val="00651223"/>
    <w:rsid w:val="00651373"/>
    <w:rsid w:val="00651490"/>
    <w:rsid w:val="006514DB"/>
    <w:rsid w:val="00651918"/>
    <w:rsid w:val="00651D6E"/>
    <w:rsid w:val="00651E7E"/>
    <w:rsid w:val="00652258"/>
    <w:rsid w:val="006523E8"/>
    <w:rsid w:val="00652553"/>
    <w:rsid w:val="006525C5"/>
    <w:rsid w:val="006528E9"/>
    <w:rsid w:val="0065297B"/>
    <w:rsid w:val="00652FC4"/>
    <w:rsid w:val="00653144"/>
    <w:rsid w:val="0065319F"/>
    <w:rsid w:val="00653437"/>
    <w:rsid w:val="006534F4"/>
    <w:rsid w:val="0065355D"/>
    <w:rsid w:val="006536C4"/>
    <w:rsid w:val="00653901"/>
    <w:rsid w:val="00653C98"/>
    <w:rsid w:val="00653D89"/>
    <w:rsid w:val="00654077"/>
    <w:rsid w:val="006540F9"/>
    <w:rsid w:val="0065420C"/>
    <w:rsid w:val="006545F9"/>
    <w:rsid w:val="006548E9"/>
    <w:rsid w:val="00654916"/>
    <w:rsid w:val="00654BFE"/>
    <w:rsid w:val="00655022"/>
    <w:rsid w:val="00655198"/>
    <w:rsid w:val="0065541E"/>
    <w:rsid w:val="0065577D"/>
    <w:rsid w:val="0065599A"/>
    <w:rsid w:val="006559E7"/>
    <w:rsid w:val="00655F67"/>
    <w:rsid w:val="006563B4"/>
    <w:rsid w:val="006567CE"/>
    <w:rsid w:val="00656ACD"/>
    <w:rsid w:val="006574DF"/>
    <w:rsid w:val="006575D0"/>
    <w:rsid w:val="00657E2A"/>
    <w:rsid w:val="00657EF2"/>
    <w:rsid w:val="00657FFC"/>
    <w:rsid w:val="006605A7"/>
    <w:rsid w:val="00660807"/>
    <w:rsid w:val="00660947"/>
    <w:rsid w:val="00660A11"/>
    <w:rsid w:val="00660A2B"/>
    <w:rsid w:val="00660B0B"/>
    <w:rsid w:val="00660C01"/>
    <w:rsid w:val="00660E35"/>
    <w:rsid w:val="00661191"/>
    <w:rsid w:val="006612D1"/>
    <w:rsid w:val="0066157A"/>
    <w:rsid w:val="006618D4"/>
    <w:rsid w:val="0066192B"/>
    <w:rsid w:val="006621EF"/>
    <w:rsid w:val="0066247E"/>
    <w:rsid w:val="00662727"/>
    <w:rsid w:val="00662898"/>
    <w:rsid w:val="00662E68"/>
    <w:rsid w:val="00662EB7"/>
    <w:rsid w:val="00662EE5"/>
    <w:rsid w:val="0066327C"/>
    <w:rsid w:val="006635CB"/>
    <w:rsid w:val="00663B3C"/>
    <w:rsid w:val="00663D5D"/>
    <w:rsid w:val="00663FA2"/>
    <w:rsid w:val="0066401C"/>
    <w:rsid w:val="00664192"/>
    <w:rsid w:val="006642CA"/>
    <w:rsid w:val="006644F2"/>
    <w:rsid w:val="006645FE"/>
    <w:rsid w:val="0066462C"/>
    <w:rsid w:val="00664CA5"/>
    <w:rsid w:val="00665170"/>
    <w:rsid w:val="00665803"/>
    <w:rsid w:val="006659C6"/>
    <w:rsid w:val="00665A65"/>
    <w:rsid w:val="00665B53"/>
    <w:rsid w:val="00665BCE"/>
    <w:rsid w:val="00665C03"/>
    <w:rsid w:val="00666097"/>
    <w:rsid w:val="00666355"/>
    <w:rsid w:val="0066659E"/>
    <w:rsid w:val="00666AAF"/>
    <w:rsid w:val="00666BFE"/>
    <w:rsid w:val="00666C37"/>
    <w:rsid w:val="00667066"/>
    <w:rsid w:val="00667222"/>
    <w:rsid w:val="00667266"/>
    <w:rsid w:val="00667330"/>
    <w:rsid w:val="0066733B"/>
    <w:rsid w:val="00667385"/>
    <w:rsid w:val="0066741D"/>
    <w:rsid w:val="00667475"/>
    <w:rsid w:val="006676E0"/>
    <w:rsid w:val="00667730"/>
    <w:rsid w:val="006679B8"/>
    <w:rsid w:val="006679EB"/>
    <w:rsid w:val="00667AC1"/>
    <w:rsid w:val="00667BC5"/>
    <w:rsid w:val="00667C2B"/>
    <w:rsid w:val="00667D0D"/>
    <w:rsid w:val="0067003B"/>
    <w:rsid w:val="00670088"/>
    <w:rsid w:val="006702F1"/>
    <w:rsid w:val="00670413"/>
    <w:rsid w:val="00670456"/>
    <w:rsid w:val="00670815"/>
    <w:rsid w:val="0067085A"/>
    <w:rsid w:val="006708B6"/>
    <w:rsid w:val="00670DCD"/>
    <w:rsid w:val="00670E7B"/>
    <w:rsid w:val="00671152"/>
    <w:rsid w:val="00671194"/>
    <w:rsid w:val="006713DA"/>
    <w:rsid w:val="00671824"/>
    <w:rsid w:val="00671A0D"/>
    <w:rsid w:val="00671AEA"/>
    <w:rsid w:val="00671C19"/>
    <w:rsid w:val="006724BA"/>
    <w:rsid w:val="00672639"/>
    <w:rsid w:val="0067267B"/>
    <w:rsid w:val="00672D2B"/>
    <w:rsid w:val="00672D84"/>
    <w:rsid w:val="00673024"/>
    <w:rsid w:val="006733C6"/>
    <w:rsid w:val="006733E3"/>
    <w:rsid w:val="00673BA1"/>
    <w:rsid w:val="00673BE3"/>
    <w:rsid w:val="00674BD5"/>
    <w:rsid w:val="00674DAE"/>
    <w:rsid w:val="00674F95"/>
    <w:rsid w:val="00675379"/>
    <w:rsid w:val="0067548B"/>
    <w:rsid w:val="0067561D"/>
    <w:rsid w:val="00675B79"/>
    <w:rsid w:val="006761C4"/>
    <w:rsid w:val="006762A2"/>
    <w:rsid w:val="006762B9"/>
    <w:rsid w:val="006763C0"/>
    <w:rsid w:val="006769FE"/>
    <w:rsid w:val="00676C29"/>
    <w:rsid w:val="00676E97"/>
    <w:rsid w:val="00676FD4"/>
    <w:rsid w:val="00677018"/>
    <w:rsid w:val="00677178"/>
    <w:rsid w:val="006772D6"/>
    <w:rsid w:val="0067737E"/>
    <w:rsid w:val="0067759C"/>
    <w:rsid w:val="00677761"/>
    <w:rsid w:val="00677785"/>
    <w:rsid w:val="006778ED"/>
    <w:rsid w:val="00677CCA"/>
    <w:rsid w:val="00677DE9"/>
    <w:rsid w:val="00677F5C"/>
    <w:rsid w:val="006801DA"/>
    <w:rsid w:val="00680426"/>
    <w:rsid w:val="006804A9"/>
    <w:rsid w:val="00680703"/>
    <w:rsid w:val="00680808"/>
    <w:rsid w:val="00680829"/>
    <w:rsid w:val="00680ABD"/>
    <w:rsid w:val="00680DE6"/>
    <w:rsid w:val="0068106E"/>
    <w:rsid w:val="0068117C"/>
    <w:rsid w:val="006812A3"/>
    <w:rsid w:val="006812F1"/>
    <w:rsid w:val="00681476"/>
    <w:rsid w:val="006814A7"/>
    <w:rsid w:val="006814B2"/>
    <w:rsid w:val="0068161A"/>
    <w:rsid w:val="00681630"/>
    <w:rsid w:val="006819FC"/>
    <w:rsid w:val="00681C86"/>
    <w:rsid w:val="00681D22"/>
    <w:rsid w:val="00681E57"/>
    <w:rsid w:val="00682105"/>
    <w:rsid w:val="0068228A"/>
    <w:rsid w:val="0068237F"/>
    <w:rsid w:val="0068240B"/>
    <w:rsid w:val="00682742"/>
    <w:rsid w:val="00682BFD"/>
    <w:rsid w:val="00682C75"/>
    <w:rsid w:val="00683044"/>
    <w:rsid w:val="00683238"/>
    <w:rsid w:val="00683471"/>
    <w:rsid w:val="006835A5"/>
    <w:rsid w:val="0068374C"/>
    <w:rsid w:val="00683810"/>
    <w:rsid w:val="006839F5"/>
    <w:rsid w:val="00683C9D"/>
    <w:rsid w:val="006841B1"/>
    <w:rsid w:val="00684ACD"/>
    <w:rsid w:val="00684B8F"/>
    <w:rsid w:val="006853DA"/>
    <w:rsid w:val="00685632"/>
    <w:rsid w:val="00685A09"/>
    <w:rsid w:val="00685DB2"/>
    <w:rsid w:val="00685E50"/>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722"/>
    <w:rsid w:val="00690740"/>
    <w:rsid w:val="006909CE"/>
    <w:rsid w:val="00691377"/>
    <w:rsid w:val="00691462"/>
    <w:rsid w:val="00691490"/>
    <w:rsid w:val="0069155C"/>
    <w:rsid w:val="006917AE"/>
    <w:rsid w:val="00691B6D"/>
    <w:rsid w:val="00691DEA"/>
    <w:rsid w:val="00691F17"/>
    <w:rsid w:val="006923E6"/>
    <w:rsid w:val="0069243E"/>
    <w:rsid w:val="00692510"/>
    <w:rsid w:val="006926AB"/>
    <w:rsid w:val="006926D4"/>
    <w:rsid w:val="006929F5"/>
    <w:rsid w:val="00692B5F"/>
    <w:rsid w:val="00692FB1"/>
    <w:rsid w:val="00693341"/>
    <w:rsid w:val="00693424"/>
    <w:rsid w:val="006934BC"/>
    <w:rsid w:val="0069386D"/>
    <w:rsid w:val="00693C4A"/>
    <w:rsid w:val="00694568"/>
    <w:rsid w:val="00694572"/>
    <w:rsid w:val="00694D81"/>
    <w:rsid w:val="00694E13"/>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27"/>
    <w:rsid w:val="006A007C"/>
    <w:rsid w:val="006A01B6"/>
    <w:rsid w:val="006A0343"/>
    <w:rsid w:val="006A0563"/>
    <w:rsid w:val="006A05C5"/>
    <w:rsid w:val="006A0713"/>
    <w:rsid w:val="006A0896"/>
    <w:rsid w:val="006A0D1A"/>
    <w:rsid w:val="006A0E83"/>
    <w:rsid w:val="006A12DC"/>
    <w:rsid w:val="006A15AB"/>
    <w:rsid w:val="006A16A3"/>
    <w:rsid w:val="006A1764"/>
    <w:rsid w:val="006A1FFE"/>
    <w:rsid w:val="006A203D"/>
    <w:rsid w:val="006A20EF"/>
    <w:rsid w:val="006A233A"/>
    <w:rsid w:val="006A244D"/>
    <w:rsid w:val="006A2721"/>
    <w:rsid w:val="006A292C"/>
    <w:rsid w:val="006A31E7"/>
    <w:rsid w:val="006A3569"/>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207"/>
    <w:rsid w:val="006A56AF"/>
    <w:rsid w:val="006A572F"/>
    <w:rsid w:val="006A5891"/>
    <w:rsid w:val="006A59DB"/>
    <w:rsid w:val="006A619C"/>
    <w:rsid w:val="006A62BD"/>
    <w:rsid w:val="006A638B"/>
    <w:rsid w:val="006A66D1"/>
    <w:rsid w:val="006A6958"/>
    <w:rsid w:val="006A6973"/>
    <w:rsid w:val="006A69FA"/>
    <w:rsid w:val="006A6AAB"/>
    <w:rsid w:val="006A6AAF"/>
    <w:rsid w:val="006A6BAC"/>
    <w:rsid w:val="006A6CD9"/>
    <w:rsid w:val="006A6D0B"/>
    <w:rsid w:val="006A6EC2"/>
    <w:rsid w:val="006A738E"/>
    <w:rsid w:val="006A73F4"/>
    <w:rsid w:val="006A7461"/>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E1A"/>
    <w:rsid w:val="006B1E6E"/>
    <w:rsid w:val="006B1FAF"/>
    <w:rsid w:val="006B24F7"/>
    <w:rsid w:val="006B261E"/>
    <w:rsid w:val="006B29B7"/>
    <w:rsid w:val="006B29C5"/>
    <w:rsid w:val="006B2DC8"/>
    <w:rsid w:val="006B3054"/>
    <w:rsid w:val="006B36B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728E"/>
    <w:rsid w:val="006B7AB6"/>
    <w:rsid w:val="006B7B20"/>
    <w:rsid w:val="006B7CB2"/>
    <w:rsid w:val="006B7FA1"/>
    <w:rsid w:val="006C0012"/>
    <w:rsid w:val="006C008C"/>
    <w:rsid w:val="006C0346"/>
    <w:rsid w:val="006C0487"/>
    <w:rsid w:val="006C05BC"/>
    <w:rsid w:val="006C06CE"/>
    <w:rsid w:val="006C075E"/>
    <w:rsid w:val="006C0B2D"/>
    <w:rsid w:val="006C0C5B"/>
    <w:rsid w:val="006C128B"/>
    <w:rsid w:val="006C1325"/>
    <w:rsid w:val="006C15D6"/>
    <w:rsid w:val="006C1619"/>
    <w:rsid w:val="006C1BE9"/>
    <w:rsid w:val="006C1DB3"/>
    <w:rsid w:val="006C2063"/>
    <w:rsid w:val="006C23A8"/>
    <w:rsid w:val="006C23B6"/>
    <w:rsid w:val="006C24B5"/>
    <w:rsid w:val="006C24C3"/>
    <w:rsid w:val="006C267A"/>
    <w:rsid w:val="006C280A"/>
    <w:rsid w:val="006C2986"/>
    <w:rsid w:val="006C2A0D"/>
    <w:rsid w:val="006C2AF2"/>
    <w:rsid w:val="006C2D2F"/>
    <w:rsid w:val="006C32F8"/>
    <w:rsid w:val="006C363F"/>
    <w:rsid w:val="006C3ACC"/>
    <w:rsid w:val="006C3ED5"/>
    <w:rsid w:val="006C42C2"/>
    <w:rsid w:val="006C44AB"/>
    <w:rsid w:val="006C44F0"/>
    <w:rsid w:val="006C452A"/>
    <w:rsid w:val="006C453E"/>
    <w:rsid w:val="006C4872"/>
    <w:rsid w:val="006C48B2"/>
    <w:rsid w:val="006C4980"/>
    <w:rsid w:val="006C4C23"/>
    <w:rsid w:val="006C4E9A"/>
    <w:rsid w:val="006C512C"/>
    <w:rsid w:val="006C52A4"/>
    <w:rsid w:val="006C535A"/>
    <w:rsid w:val="006C550D"/>
    <w:rsid w:val="006C55E2"/>
    <w:rsid w:val="006C5614"/>
    <w:rsid w:val="006C57DE"/>
    <w:rsid w:val="006C58ED"/>
    <w:rsid w:val="006C632A"/>
    <w:rsid w:val="006C6376"/>
    <w:rsid w:val="006C670C"/>
    <w:rsid w:val="006C67F9"/>
    <w:rsid w:val="006C6A18"/>
    <w:rsid w:val="006C6B97"/>
    <w:rsid w:val="006C6C08"/>
    <w:rsid w:val="006C6C46"/>
    <w:rsid w:val="006C6DB8"/>
    <w:rsid w:val="006C724E"/>
    <w:rsid w:val="006C7340"/>
    <w:rsid w:val="006C74E6"/>
    <w:rsid w:val="006C79CE"/>
    <w:rsid w:val="006C7AB1"/>
    <w:rsid w:val="006C7DF9"/>
    <w:rsid w:val="006D0352"/>
    <w:rsid w:val="006D0A56"/>
    <w:rsid w:val="006D0C43"/>
    <w:rsid w:val="006D0E75"/>
    <w:rsid w:val="006D0F2A"/>
    <w:rsid w:val="006D15BE"/>
    <w:rsid w:val="006D1725"/>
    <w:rsid w:val="006D191A"/>
    <w:rsid w:val="006D1935"/>
    <w:rsid w:val="006D19C7"/>
    <w:rsid w:val="006D19FF"/>
    <w:rsid w:val="006D1D65"/>
    <w:rsid w:val="006D20DB"/>
    <w:rsid w:val="006D21DA"/>
    <w:rsid w:val="006D2631"/>
    <w:rsid w:val="006D29B4"/>
    <w:rsid w:val="006D2B4E"/>
    <w:rsid w:val="006D2EF2"/>
    <w:rsid w:val="006D30DF"/>
    <w:rsid w:val="006D342A"/>
    <w:rsid w:val="006D34DF"/>
    <w:rsid w:val="006D38A7"/>
    <w:rsid w:val="006D3A97"/>
    <w:rsid w:val="006D3B23"/>
    <w:rsid w:val="006D3CA6"/>
    <w:rsid w:val="006D455A"/>
    <w:rsid w:val="006D4A83"/>
    <w:rsid w:val="006D4DD2"/>
    <w:rsid w:val="006D4E72"/>
    <w:rsid w:val="006D4E86"/>
    <w:rsid w:val="006D5150"/>
    <w:rsid w:val="006D53D7"/>
    <w:rsid w:val="006D5889"/>
    <w:rsid w:val="006D5EB1"/>
    <w:rsid w:val="006D60F1"/>
    <w:rsid w:val="006D6246"/>
    <w:rsid w:val="006D6267"/>
    <w:rsid w:val="006D62A6"/>
    <w:rsid w:val="006D68CD"/>
    <w:rsid w:val="006D68D9"/>
    <w:rsid w:val="006D6C35"/>
    <w:rsid w:val="006D6C36"/>
    <w:rsid w:val="006D6E74"/>
    <w:rsid w:val="006D6FC2"/>
    <w:rsid w:val="006D6FC3"/>
    <w:rsid w:val="006D7070"/>
    <w:rsid w:val="006D720A"/>
    <w:rsid w:val="006D72C2"/>
    <w:rsid w:val="006D74CC"/>
    <w:rsid w:val="006D760C"/>
    <w:rsid w:val="006D78B6"/>
    <w:rsid w:val="006D7914"/>
    <w:rsid w:val="006E0243"/>
    <w:rsid w:val="006E0388"/>
    <w:rsid w:val="006E03F6"/>
    <w:rsid w:val="006E0413"/>
    <w:rsid w:val="006E056A"/>
    <w:rsid w:val="006E05F2"/>
    <w:rsid w:val="006E0ABA"/>
    <w:rsid w:val="006E0AFE"/>
    <w:rsid w:val="006E0BE7"/>
    <w:rsid w:val="006E0C33"/>
    <w:rsid w:val="006E0D88"/>
    <w:rsid w:val="006E0DDD"/>
    <w:rsid w:val="006E0E66"/>
    <w:rsid w:val="006E0F8E"/>
    <w:rsid w:val="006E10FC"/>
    <w:rsid w:val="006E1563"/>
    <w:rsid w:val="006E157D"/>
    <w:rsid w:val="006E159A"/>
    <w:rsid w:val="006E15FC"/>
    <w:rsid w:val="006E16B5"/>
    <w:rsid w:val="006E16F8"/>
    <w:rsid w:val="006E1957"/>
    <w:rsid w:val="006E1B9A"/>
    <w:rsid w:val="006E1F38"/>
    <w:rsid w:val="006E209F"/>
    <w:rsid w:val="006E233C"/>
    <w:rsid w:val="006E2649"/>
    <w:rsid w:val="006E2B6F"/>
    <w:rsid w:val="006E3029"/>
    <w:rsid w:val="006E316F"/>
    <w:rsid w:val="006E3340"/>
    <w:rsid w:val="006E361A"/>
    <w:rsid w:val="006E39A4"/>
    <w:rsid w:val="006E3A24"/>
    <w:rsid w:val="006E3D1B"/>
    <w:rsid w:val="006E3D46"/>
    <w:rsid w:val="006E456D"/>
    <w:rsid w:val="006E474D"/>
    <w:rsid w:val="006E4C0A"/>
    <w:rsid w:val="006E4C39"/>
    <w:rsid w:val="006E4D1E"/>
    <w:rsid w:val="006E4D65"/>
    <w:rsid w:val="006E4F8F"/>
    <w:rsid w:val="006E5092"/>
    <w:rsid w:val="006E55D8"/>
    <w:rsid w:val="006E55F8"/>
    <w:rsid w:val="006E592C"/>
    <w:rsid w:val="006E5AAF"/>
    <w:rsid w:val="006E5CB6"/>
    <w:rsid w:val="006E61F1"/>
    <w:rsid w:val="006E6590"/>
    <w:rsid w:val="006E65D7"/>
    <w:rsid w:val="006E6602"/>
    <w:rsid w:val="006E665D"/>
    <w:rsid w:val="006E6877"/>
    <w:rsid w:val="006E697D"/>
    <w:rsid w:val="006E6AA9"/>
    <w:rsid w:val="006E6C24"/>
    <w:rsid w:val="006E6CA3"/>
    <w:rsid w:val="006E6F54"/>
    <w:rsid w:val="006E7119"/>
    <w:rsid w:val="006E73A5"/>
    <w:rsid w:val="006E7684"/>
    <w:rsid w:val="006E7802"/>
    <w:rsid w:val="006E78AF"/>
    <w:rsid w:val="006E7C40"/>
    <w:rsid w:val="006E7D7A"/>
    <w:rsid w:val="006E7F12"/>
    <w:rsid w:val="006F003B"/>
    <w:rsid w:val="006F00E8"/>
    <w:rsid w:val="006F0106"/>
    <w:rsid w:val="006F0193"/>
    <w:rsid w:val="006F0427"/>
    <w:rsid w:val="006F075E"/>
    <w:rsid w:val="006F087C"/>
    <w:rsid w:val="006F0CF8"/>
    <w:rsid w:val="006F0D0B"/>
    <w:rsid w:val="006F0E75"/>
    <w:rsid w:val="006F1055"/>
    <w:rsid w:val="006F1208"/>
    <w:rsid w:val="006F1345"/>
    <w:rsid w:val="006F1866"/>
    <w:rsid w:val="006F1933"/>
    <w:rsid w:val="006F199F"/>
    <w:rsid w:val="006F1BB3"/>
    <w:rsid w:val="006F1C77"/>
    <w:rsid w:val="006F1D00"/>
    <w:rsid w:val="006F1D24"/>
    <w:rsid w:val="006F220D"/>
    <w:rsid w:val="006F276D"/>
    <w:rsid w:val="006F2962"/>
    <w:rsid w:val="006F296E"/>
    <w:rsid w:val="006F2A88"/>
    <w:rsid w:val="006F2EB4"/>
    <w:rsid w:val="006F3826"/>
    <w:rsid w:val="006F38DB"/>
    <w:rsid w:val="006F3AAE"/>
    <w:rsid w:val="006F3CB4"/>
    <w:rsid w:val="006F3FE5"/>
    <w:rsid w:val="006F417F"/>
    <w:rsid w:val="006F431D"/>
    <w:rsid w:val="006F436F"/>
    <w:rsid w:val="006F449A"/>
    <w:rsid w:val="006F4576"/>
    <w:rsid w:val="006F464B"/>
    <w:rsid w:val="006F471C"/>
    <w:rsid w:val="006F480E"/>
    <w:rsid w:val="006F4A1B"/>
    <w:rsid w:val="006F4BBD"/>
    <w:rsid w:val="006F4C87"/>
    <w:rsid w:val="006F4D37"/>
    <w:rsid w:val="006F5283"/>
    <w:rsid w:val="006F542F"/>
    <w:rsid w:val="006F55DB"/>
    <w:rsid w:val="006F5823"/>
    <w:rsid w:val="006F5B06"/>
    <w:rsid w:val="006F5BFA"/>
    <w:rsid w:val="006F5EAC"/>
    <w:rsid w:val="006F5ED8"/>
    <w:rsid w:val="006F5F73"/>
    <w:rsid w:val="006F6549"/>
    <w:rsid w:val="006F68B9"/>
    <w:rsid w:val="006F69AA"/>
    <w:rsid w:val="006F6A8C"/>
    <w:rsid w:val="006F6B6D"/>
    <w:rsid w:val="006F6BA8"/>
    <w:rsid w:val="006F6CD0"/>
    <w:rsid w:val="006F6EFC"/>
    <w:rsid w:val="006F7365"/>
    <w:rsid w:val="006F7423"/>
    <w:rsid w:val="006F756B"/>
    <w:rsid w:val="006F772D"/>
    <w:rsid w:val="006F78B8"/>
    <w:rsid w:val="006F7B25"/>
    <w:rsid w:val="006F7F88"/>
    <w:rsid w:val="007001F0"/>
    <w:rsid w:val="00700261"/>
    <w:rsid w:val="007003B6"/>
    <w:rsid w:val="00700474"/>
    <w:rsid w:val="007004F7"/>
    <w:rsid w:val="00700514"/>
    <w:rsid w:val="00700567"/>
    <w:rsid w:val="00700788"/>
    <w:rsid w:val="007007DB"/>
    <w:rsid w:val="0070097E"/>
    <w:rsid w:val="00700E2A"/>
    <w:rsid w:val="00700F49"/>
    <w:rsid w:val="007012FE"/>
    <w:rsid w:val="007015D6"/>
    <w:rsid w:val="00701675"/>
    <w:rsid w:val="0070179D"/>
    <w:rsid w:val="00701852"/>
    <w:rsid w:val="00702107"/>
    <w:rsid w:val="007025C2"/>
    <w:rsid w:val="007028AC"/>
    <w:rsid w:val="00702926"/>
    <w:rsid w:val="00702B46"/>
    <w:rsid w:val="007031AF"/>
    <w:rsid w:val="007037AA"/>
    <w:rsid w:val="00703821"/>
    <w:rsid w:val="00703B32"/>
    <w:rsid w:val="00703C88"/>
    <w:rsid w:val="00703D1C"/>
    <w:rsid w:val="00703FA5"/>
    <w:rsid w:val="00704004"/>
    <w:rsid w:val="007040DA"/>
    <w:rsid w:val="007042D8"/>
    <w:rsid w:val="00704330"/>
    <w:rsid w:val="0070435F"/>
    <w:rsid w:val="00704407"/>
    <w:rsid w:val="007049A8"/>
    <w:rsid w:val="007049F8"/>
    <w:rsid w:val="00704A5A"/>
    <w:rsid w:val="00704D75"/>
    <w:rsid w:val="00704FDF"/>
    <w:rsid w:val="007052A4"/>
    <w:rsid w:val="0070538F"/>
    <w:rsid w:val="00705549"/>
    <w:rsid w:val="007059BB"/>
    <w:rsid w:val="00705A2C"/>
    <w:rsid w:val="00705AC9"/>
    <w:rsid w:val="00705B8F"/>
    <w:rsid w:val="00705C10"/>
    <w:rsid w:val="00705C2A"/>
    <w:rsid w:val="00705E8D"/>
    <w:rsid w:val="00706577"/>
    <w:rsid w:val="007067B8"/>
    <w:rsid w:val="007067DF"/>
    <w:rsid w:val="00706A2A"/>
    <w:rsid w:val="00706CBE"/>
    <w:rsid w:val="00706DDB"/>
    <w:rsid w:val="007074C8"/>
    <w:rsid w:val="00707507"/>
    <w:rsid w:val="00707731"/>
    <w:rsid w:val="007077E2"/>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78C"/>
    <w:rsid w:val="00712958"/>
    <w:rsid w:val="00712D21"/>
    <w:rsid w:val="00712ECA"/>
    <w:rsid w:val="00712EDE"/>
    <w:rsid w:val="0071356C"/>
    <w:rsid w:val="00713704"/>
    <w:rsid w:val="007137A2"/>
    <w:rsid w:val="00713962"/>
    <w:rsid w:val="0071398F"/>
    <w:rsid w:val="00713D24"/>
    <w:rsid w:val="00713DC1"/>
    <w:rsid w:val="00713DEE"/>
    <w:rsid w:val="00714131"/>
    <w:rsid w:val="007141CD"/>
    <w:rsid w:val="0071423F"/>
    <w:rsid w:val="007142B6"/>
    <w:rsid w:val="0071467E"/>
    <w:rsid w:val="0071472E"/>
    <w:rsid w:val="0071472F"/>
    <w:rsid w:val="00714A05"/>
    <w:rsid w:val="00714C73"/>
    <w:rsid w:val="00714FC5"/>
    <w:rsid w:val="007150EC"/>
    <w:rsid w:val="0071512F"/>
    <w:rsid w:val="00715230"/>
    <w:rsid w:val="00715426"/>
    <w:rsid w:val="0071542B"/>
    <w:rsid w:val="0071545C"/>
    <w:rsid w:val="007155F3"/>
    <w:rsid w:val="0071568F"/>
    <w:rsid w:val="007156D0"/>
    <w:rsid w:val="007159F6"/>
    <w:rsid w:val="00715B58"/>
    <w:rsid w:val="00715D9F"/>
    <w:rsid w:val="007160C7"/>
    <w:rsid w:val="007163C0"/>
    <w:rsid w:val="007165AC"/>
    <w:rsid w:val="00716709"/>
    <w:rsid w:val="00716724"/>
    <w:rsid w:val="00716F81"/>
    <w:rsid w:val="007171B1"/>
    <w:rsid w:val="00717211"/>
    <w:rsid w:val="007173E4"/>
    <w:rsid w:val="00717492"/>
    <w:rsid w:val="00717662"/>
    <w:rsid w:val="00717B54"/>
    <w:rsid w:val="00717C56"/>
    <w:rsid w:val="00717FD4"/>
    <w:rsid w:val="00720033"/>
    <w:rsid w:val="0072003A"/>
    <w:rsid w:val="0072008E"/>
    <w:rsid w:val="007200B6"/>
    <w:rsid w:val="0072048E"/>
    <w:rsid w:val="0072076D"/>
    <w:rsid w:val="007207C8"/>
    <w:rsid w:val="00720C4C"/>
    <w:rsid w:val="00720E64"/>
    <w:rsid w:val="00720EED"/>
    <w:rsid w:val="00720F29"/>
    <w:rsid w:val="0072110E"/>
    <w:rsid w:val="0072118B"/>
    <w:rsid w:val="007212AB"/>
    <w:rsid w:val="007212F3"/>
    <w:rsid w:val="00721725"/>
    <w:rsid w:val="00721779"/>
    <w:rsid w:val="00721C43"/>
    <w:rsid w:val="0072231C"/>
    <w:rsid w:val="0072236A"/>
    <w:rsid w:val="00722838"/>
    <w:rsid w:val="00722864"/>
    <w:rsid w:val="00722BBD"/>
    <w:rsid w:val="0072319E"/>
    <w:rsid w:val="00723202"/>
    <w:rsid w:val="0072323C"/>
    <w:rsid w:val="007237EB"/>
    <w:rsid w:val="0072380C"/>
    <w:rsid w:val="007239F9"/>
    <w:rsid w:val="00723A0F"/>
    <w:rsid w:val="00723A31"/>
    <w:rsid w:val="00723AC2"/>
    <w:rsid w:val="00723B97"/>
    <w:rsid w:val="00723F71"/>
    <w:rsid w:val="00723FB9"/>
    <w:rsid w:val="00724035"/>
    <w:rsid w:val="007243E5"/>
    <w:rsid w:val="007247C4"/>
    <w:rsid w:val="00724851"/>
    <w:rsid w:val="00724892"/>
    <w:rsid w:val="00724A43"/>
    <w:rsid w:val="00724AF1"/>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405"/>
    <w:rsid w:val="00730A14"/>
    <w:rsid w:val="00730BB1"/>
    <w:rsid w:val="00730D35"/>
    <w:rsid w:val="00730DFE"/>
    <w:rsid w:val="00730F0E"/>
    <w:rsid w:val="00730FCE"/>
    <w:rsid w:val="007313C9"/>
    <w:rsid w:val="00731485"/>
    <w:rsid w:val="007315B1"/>
    <w:rsid w:val="00731615"/>
    <w:rsid w:val="00731633"/>
    <w:rsid w:val="007316A1"/>
    <w:rsid w:val="00731701"/>
    <w:rsid w:val="007317FA"/>
    <w:rsid w:val="00731A45"/>
    <w:rsid w:val="00731A7C"/>
    <w:rsid w:val="00731D9B"/>
    <w:rsid w:val="00731EF3"/>
    <w:rsid w:val="00732414"/>
    <w:rsid w:val="007325A8"/>
    <w:rsid w:val="007327A2"/>
    <w:rsid w:val="00732C13"/>
    <w:rsid w:val="00732C39"/>
    <w:rsid w:val="00732DFF"/>
    <w:rsid w:val="00732E65"/>
    <w:rsid w:val="00732FE9"/>
    <w:rsid w:val="00733064"/>
    <w:rsid w:val="007330A1"/>
    <w:rsid w:val="00733669"/>
    <w:rsid w:val="00733906"/>
    <w:rsid w:val="00733947"/>
    <w:rsid w:val="00733A65"/>
    <w:rsid w:val="00733B74"/>
    <w:rsid w:val="00733CA9"/>
    <w:rsid w:val="00733E95"/>
    <w:rsid w:val="00734062"/>
    <w:rsid w:val="00734121"/>
    <w:rsid w:val="0073414A"/>
    <w:rsid w:val="0073465A"/>
    <w:rsid w:val="00734B38"/>
    <w:rsid w:val="00734B51"/>
    <w:rsid w:val="00734CDA"/>
    <w:rsid w:val="00735030"/>
    <w:rsid w:val="00735455"/>
    <w:rsid w:val="00735530"/>
    <w:rsid w:val="0073572B"/>
    <w:rsid w:val="00735A94"/>
    <w:rsid w:val="00735E0B"/>
    <w:rsid w:val="00735EA0"/>
    <w:rsid w:val="0073610B"/>
    <w:rsid w:val="007367D4"/>
    <w:rsid w:val="00736826"/>
    <w:rsid w:val="00736AD8"/>
    <w:rsid w:val="00736AEB"/>
    <w:rsid w:val="00736B5D"/>
    <w:rsid w:val="00736C50"/>
    <w:rsid w:val="00736FFC"/>
    <w:rsid w:val="007370C5"/>
    <w:rsid w:val="00737278"/>
    <w:rsid w:val="007372F9"/>
    <w:rsid w:val="00737565"/>
    <w:rsid w:val="00737712"/>
    <w:rsid w:val="007378F8"/>
    <w:rsid w:val="00737906"/>
    <w:rsid w:val="00737C15"/>
    <w:rsid w:val="00737C2E"/>
    <w:rsid w:val="00737F72"/>
    <w:rsid w:val="00737FFA"/>
    <w:rsid w:val="007401AA"/>
    <w:rsid w:val="007401F8"/>
    <w:rsid w:val="007405E1"/>
    <w:rsid w:val="007406EB"/>
    <w:rsid w:val="0074088B"/>
    <w:rsid w:val="00740A2B"/>
    <w:rsid w:val="00740A8B"/>
    <w:rsid w:val="00740F28"/>
    <w:rsid w:val="00741013"/>
    <w:rsid w:val="00741641"/>
    <w:rsid w:val="007419EE"/>
    <w:rsid w:val="00741A5E"/>
    <w:rsid w:val="00741CCC"/>
    <w:rsid w:val="00742141"/>
    <w:rsid w:val="0074221D"/>
    <w:rsid w:val="0074224C"/>
    <w:rsid w:val="00742252"/>
    <w:rsid w:val="0074263F"/>
    <w:rsid w:val="007426B7"/>
    <w:rsid w:val="0074285E"/>
    <w:rsid w:val="00742A86"/>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91"/>
    <w:rsid w:val="007442B6"/>
    <w:rsid w:val="00744430"/>
    <w:rsid w:val="0074495E"/>
    <w:rsid w:val="00744A36"/>
    <w:rsid w:val="00744B85"/>
    <w:rsid w:val="00744E0F"/>
    <w:rsid w:val="00745083"/>
    <w:rsid w:val="00745B1E"/>
    <w:rsid w:val="00745BE5"/>
    <w:rsid w:val="00745D3B"/>
    <w:rsid w:val="00745DE8"/>
    <w:rsid w:val="00746050"/>
    <w:rsid w:val="0074616B"/>
    <w:rsid w:val="007461B4"/>
    <w:rsid w:val="007462B2"/>
    <w:rsid w:val="007462DA"/>
    <w:rsid w:val="007465E4"/>
    <w:rsid w:val="00746830"/>
    <w:rsid w:val="0074692D"/>
    <w:rsid w:val="00746985"/>
    <w:rsid w:val="00746CFB"/>
    <w:rsid w:val="00746FCE"/>
    <w:rsid w:val="00747030"/>
    <w:rsid w:val="007473E7"/>
    <w:rsid w:val="00747411"/>
    <w:rsid w:val="007477BC"/>
    <w:rsid w:val="007479EB"/>
    <w:rsid w:val="00747F2A"/>
    <w:rsid w:val="00750408"/>
    <w:rsid w:val="007508D1"/>
    <w:rsid w:val="00750915"/>
    <w:rsid w:val="00750988"/>
    <w:rsid w:val="00750B42"/>
    <w:rsid w:val="00751311"/>
    <w:rsid w:val="007515BE"/>
    <w:rsid w:val="0075161A"/>
    <w:rsid w:val="00751DBF"/>
    <w:rsid w:val="00751F09"/>
    <w:rsid w:val="00751F9F"/>
    <w:rsid w:val="007521BC"/>
    <w:rsid w:val="00752228"/>
    <w:rsid w:val="007522FD"/>
    <w:rsid w:val="0075237B"/>
    <w:rsid w:val="00752532"/>
    <w:rsid w:val="00752C38"/>
    <w:rsid w:val="00752EC9"/>
    <w:rsid w:val="00752FEA"/>
    <w:rsid w:val="007530B3"/>
    <w:rsid w:val="007532EF"/>
    <w:rsid w:val="00753453"/>
    <w:rsid w:val="00753646"/>
    <w:rsid w:val="007539A9"/>
    <w:rsid w:val="00753A77"/>
    <w:rsid w:val="00753AC1"/>
    <w:rsid w:val="00753BBC"/>
    <w:rsid w:val="00753EA0"/>
    <w:rsid w:val="00754347"/>
    <w:rsid w:val="00754769"/>
    <w:rsid w:val="007548A7"/>
    <w:rsid w:val="00754DC4"/>
    <w:rsid w:val="00754FD0"/>
    <w:rsid w:val="007550BB"/>
    <w:rsid w:val="00755113"/>
    <w:rsid w:val="0075532E"/>
    <w:rsid w:val="0075539F"/>
    <w:rsid w:val="007554A0"/>
    <w:rsid w:val="00755974"/>
    <w:rsid w:val="00755A68"/>
    <w:rsid w:val="00755A73"/>
    <w:rsid w:val="00755B23"/>
    <w:rsid w:val="00755DF3"/>
    <w:rsid w:val="00756493"/>
    <w:rsid w:val="007566F3"/>
    <w:rsid w:val="00756774"/>
    <w:rsid w:val="00756828"/>
    <w:rsid w:val="0075694E"/>
    <w:rsid w:val="00756C43"/>
    <w:rsid w:val="00756C78"/>
    <w:rsid w:val="00756DD9"/>
    <w:rsid w:val="00756DEC"/>
    <w:rsid w:val="0075719C"/>
    <w:rsid w:val="007571DF"/>
    <w:rsid w:val="0075752C"/>
    <w:rsid w:val="00757564"/>
    <w:rsid w:val="00757659"/>
    <w:rsid w:val="0075780A"/>
    <w:rsid w:val="00757BE4"/>
    <w:rsid w:val="007600FB"/>
    <w:rsid w:val="00760258"/>
    <w:rsid w:val="007602C9"/>
    <w:rsid w:val="00760816"/>
    <w:rsid w:val="00760C0D"/>
    <w:rsid w:val="00760FB1"/>
    <w:rsid w:val="007612CA"/>
    <w:rsid w:val="007617E5"/>
    <w:rsid w:val="00761924"/>
    <w:rsid w:val="00761A15"/>
    <w:rsid w:val="00761A4D"/>
    <w:rsid w:val="00761ADD"/>
    <w:rsid w:val="00761DFA"/>
    <w:rsid w:val="00761E2D"/>
    <w:rsid w:val="00761EA7"/>
    <w:rsid w:val="00762017"/>
    <w:rsid w:val="00762346"/>
    <w:rsid w:val="0076249C"/>
    <w:rsid w:val="00762547"/>
    <w:rsid w:val="00762B1E"/>
    <w:rsid w:val="00762B2A"/>
    <w:rsid w:val="00762D3A"/>
    <w:rsid w:val="00762D8E"/>
    <w:rsid w:val="00762DDF"/>
    <w:rsid w:val="00762F77"/>
    <w:rsid w:val="007632B8"/>
    <w:rsid w:val="007634BF"/>
    <w:rsid w:val="007636DA"/>
    <w:rsid w:val="0076395A"/>
    <w:rsid w:val="00763A7E"/>
    <w:rsid w:val="00764095"/>
    <w:rsid w:val="00764200"/>
    <w:rsid w:val="00764235"/>
    <w:rsid w:val="00764241"/>
    <w:rsid w:val="007643DD"/>
    <w:rsid w:val="007648C5"/>
    <w:rsid w:val="00764BAB"/>
    <w:rsid w:val="00764BF4"/>
    <w:rsid w:val="00764C09"/>
    <w:rsid w:val="00764CD3"/>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7563"/>
    <w:rsid w:val="007677FF"/>
    <w:rsid w:val="00767818"/>
    <w:rsid w:val="00767B17"/>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3D6"/>
    <w:rsid w:val="0077248E"/>
    <w:rsid w:val="007728B1"/>
    <w:rsid w:val="00772A24"/>
    <w:rsid w:val="00772A52"/>
    <w:rsid w:val="00772F8D"/>
    <w:rsid w:val="007730B5"/>
    <w:rsid w:val="007733C7"/>
    <w:rsid w:val="007736AB"/>
    <w:rsid w:val="007738C3"/>
    <w:rsid w:val="00773A62"/>
    <w:rsid w:val="00773C34"/>
    <w:rsid w:val="00773E05"/>
    <w:rsid w:val="007742C6"/>
    <w:rsid w:val="0077433D"/>
    <w:rsid w:val="0077449C"/>
    <w:rsid w:val="007744B2"/>
    <w:rsid w:val="00774528"/>
    <w:rsid w:val="0077455A"/>
    <w:rsid w:val="0077459A"/>
    <w:rsid w:val="007749EF"/>
    <w:rsid w:val="00775263"/>
    <w:rsid w:val="007755D1"/>
    <w:rsid w:val="00775605"/>
    <w:rsid w:val="00775667"/>
    <w:rsid w:val="0077569F"/>
    <w:rsid w:val="007757AC"/>
    <w:rsid w:val="00775A80"/>
    <w:rsid w:val="00775B18"/>
    <w:rsid w:val="00775DAC"/>
    <w:rsid w:val="00775F18"/>
    <w:rsid w:val="00775FAC"/>
    <w:rsid w:val="007760FC"/>
    <w:rsid w:val="007764D9"/>
    <w:rsid w:val="00776581"/>
    <w:rsid w:val="0077684E"/>
    <w:rsid w:val="00776A7F"/>
    <w:rsid w:val="00776F56"/>
    <w:rsid w:val="0077709D"/>
    <w:rsid w:val="00777313"/>
    <w:rsid w:val="00777521"/>
    <w:rsid w:val="00777532"/>
    <w:rsid w:val="007779AF"/>
    <w:rsid w:val="00777B42"/>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A72"/>
    <w:rsid w:val="00782B9E"/>
    <w:rsid w:val="00782DA3"/>
    <w:rsid w:val="00782F60"/>
    <w:rsid w:val="00782FD8"/>
    <w:rsid w:val="00783091"/>
    <w:rsid w:val="00783302"/>
    <w:rsid w:val="00783429"/>
    <w:rsid w:val="00783ACD"/>
    <w:rsid w:val="00783BD9"/>
    <w:rsid w:val="00783D62"/>
    <w:rsid w:val="00783E57"/>
    <w:rsid w:val="00783EFC"/>
    <w:rsid w:val="00783F10"/>
    <w:rsid w:val="00784063"/>
    <w:rsid w:val="00784065"/>
    <w:rsid w:val="00784123"/>
    <w:rsid w:val="007841C7"/>
    <w:rsid w:val="00784241"/>
    <w:rsid w:val="00784282"/>
    <w:rsid w:val="00784308"/>
    <w:rsid w:val="00784408"/>
    <w:rsid w:val="00784541"/>
    <w:rsid w:val="00784C5A"/>
    <w:rsid w:val="00784CBE"/>
    <w:rsid w:val="00784F26"/>
    <w:rsid w:val="00784F60"/>
    <w:rsid w:val="0078509D"/>
    <w:rsid w:val="007850AC"/>
    <w:rsid w:val="00785B54"/>
    <w:rsid w:val="007860AA"/>
    <w:rsid w:val="007867C5"/>
    <w:rsid w:val="00786805"/>
    <w:rsid w:val="007869C7"/>
    <w:rsid w:val="00786D45"/>
    <w:rsid w:val="00786F79"/>
    <w:rsid w:val="007871A9"/>
    <w:rsid w:val="00787357"/>
    <w:rsid w:val="007873C1"/>
    <w:rsid w:val="007873E3"/>
    <w:rsid w:val="007877A9"/>
    <w:rsid w:val="00787BD0"/>
    <w:rsid w:val="00787E5B"/>
    <w:rsid w:val="00790089"/>
    <w:rsid w:val="00790124"/>
    <w:rsid w:val="007901A4"/>
    <w:rsid w:val="007901B0"/>
    <w:rsid w:val="0079038E"/>
    <w:rsid w:val="007904FA"/>
    <w:rsid w:val="00790664"/>
    <w:rsid w:val="0079084B"/>
    <w:rsid w:val="0079092E"/>
    <w:rsid w:val="0079098E"/>
    <w:rsid w:val="00790A77"/>
    <w:rsid w:val="00790AE0"/>
    <w:rsid w:val="00790EDE"/>
    <w:rsid w:val="00790FCA"/>
    <w:rsid w:val="00791637"/>
    <w:rsid w:val="00791B18"/>
    <w:rsid w:val="00791C41"/>
    <w:rsid w:val="00791CCB"/>
    <w:rsid w:val="00791D9E"/>
    <w:rsid w:val="0079278D"/>
    <w:rsid w:val="0079328B"/>
    <w:rsid w:val="00793436"/>
    <w:rsid w:val="00793493"/>
    <w:rsid w:val="0079367E"/>
    <w:rsid w:val="0079376A"/>
    <w:rsid w:val="007939D8"/>
    <w:rsid w:val="00793CAB"/>
    <w:rsid w:val="00793CE3"/>
    <w:rsid w:val="00794010"/>
    <w:rsid w:val="00794785"/>
    <w:rsid w:val="007948BF"/>
    <w:rsid w:val="00794928"/>
    <w:rsid w:val="00794A1C"/>
    <w:rsid w:val="00794AB9"/>
    <w:rsid w:val="00794B55"/>
    <w:rsid w:val="00794CC0"/>
    <w:rsid w:val="00795104"/>
    <w:rsid w:val="007955F7"/>
    <w:rsid w:val="0079571B"/>
    <w:rsid w:val="007957DE"/>
    <w:rsid w:val="007958CE"/>
    <w:rsid w:val="00795905"/>
    <w:rsid w:val="007959D6"/>
    <w:rsid w:val="00795EE5"/>
    <w:rsid w:val="00795F87"/>
    <w:rsid w:val="007961C9"/>
    <w:rsid w:val="00796337"/>
    <w:rsid w:val="007964DB"/>
    <w:rsid w:val="007967B9"/>
    <w:rsid w:val="00796858"/>
    <w:rsid w:val="00796B09"/>
    <w:rsid w:val="00796BEB"/>
    <w:rsid w:val="00796D51"/>
    <w:rsid w:val="00796D96"/>
    <w:rsid w:val="00796E3D"/>
    <w:rsid w:val="0079766C"/>
    <w:rsid w:val="007976C5"/>
    <w:rsid w:val="00797773"/>
    <w:rsid w:val="007977AE"/>
    <w:rsid w:val="00797C4B"/>
    <w:rsid w:val="007A019B"/>
    <w:rsid w:val="007A0367"/>
    <w:rsid w:val="007A04BC"/>
    <w:rsid w:val="007A0599"/>
    <w:rsid w:val="007A082D"/>
    <w:rsid w:val="007A08DE"/>
    <w:rsid w:val="007A0FD5"/>
    <w:rsid w:val="007A154D"/>
    <w:rsid w:val="007A163F"/>
    <w:rsid w:val="007A167F"/>
    <w:rsid w:val="007A193C"/>
    <w:rsid w:val="007A1BCA"/>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3003"/>
    <w:rsid w:val="007A3088"/>
    <w:rsid w:val="007A3A19"/>
    <w:rsid w:val="007A3AC9"/>
    <w:rsid w:val="007A3AF2"/>
    <w:rsid w:val="007A3DE6"/>
    <w:rsid w:val="007A3F2B"/>
    <w:rsid w:val="007A447C"/>
    <w:rsid w:val="007A46FC"/>
    <w:rsid w:val="007A4A11"/>
    <w:rsid w:val="007A4CD7"/>
    <w:rsid w:val="007A4D57"/>
    <w:rsid w:val="007A4E6D"/>
    <w:rsid w:val="007A4EA8"/>
    <w:rsid w:val="007A4EE0"/>
    <w:rsid w:val="007A509A"/>
    <w:rsid w:val="007A5387"/>
    <w:rsid w:val="007A53D1"/>
    <w:rsid w:val="007A54A2"/>
    <w:rsid w:val="007A54A3"/>
    <w:rsid w:val="007A55CA"/>
    <w:rsid w:val="007A569A"/>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9B2"/>
    <w:rsid w:val="007A7BB8"/>
    <w:rsid w:val="007A7DF6"/>
    <w:rsid w:val="007A7ED7"/>
    <w:rsid w:val="007A7EF0"/>
    <w:rsid w:val="007B0082"/>
    <w:rsid w:val="007B023C"/>
    <w:rsid w:val="007B0371"/>
    <w:rsid w:val="007B0434"/>
    <w:rsid w:val="007B05F1"/>
    <w:rsid w:val="007B07F9"/>
    <w:rsid w:val="007B081C"/>
    <w:rsid w:val="007B0AF5"/>
    <w:rsid w:val="007B1053"/>
    <w:rsid w:val="007B1284"/>
    <w:rsid w:val="007B14CF"/>
    <w:rsid w:val="007B1B00"/>
    <w:rsid w:val="007B1F40"/>
    <w:rsid w:val="007B20E8"/>
    <w:rsid w:val="007B2795"/>
    <w:rsid w:val="007B298F"/>
    <w:rsid w:val="007B29A5"/>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C20"/>
    <w:rsid w:val="007B500A"/>
    <w:rsid w:val="007B5149"/>
    <w:rsid w:val="007B523E"/>
    <w:rsid w:val="007B590C"/>
    <w:rsid w:val="007B598C"/>
    <w:rsid w:val="007B5DBD"/>
    <w:rsid w:val="007B623F"/>
    <w:rsid w:val="007B62E8"/>
    <w:rsid w:val="007B6302"/>
    <w:rsid w:val="007B6428"/>
    <w:rsid w:val="007B6601"/>
    <w:rsid w:val="007B6853"/>
    <w:rsid w:val="007B68D6"/>
    <w:rsid w:val="007B6BEF"/>
    <w:rsid w:val="007B6D96"/>
    <w:rsid w:val="007B6DF1"/>
    <w:rsid w:val="007B6E3C"/>
    <w:rsid w:val="007B6E50"/>
    <w:rsid w:val="007B73E4"/>
    <w:rsid w:val="007B7AE6"/>
    <w:rsid w:val="007C04B1"/>
    <w:rsid w:val="007C0B09"/>
    <w:rsid w:val="007C0DC3"/>
    <w:rsid w:val="007C1443"/>
    <w:rsid w:val="007C156D"/>
    <w:rsid w:val="007C1ADC"/>
    <w:rsid w:val="007C1FEA"/>
    <w:rsid w:val="007C235B"/>
    <w:rsid w:val="007C2DC6"/>
    <w:rsid w:val="007C3636"/>
    <w:rsid w:val="007C3C52"/>
    <w:rsid w:val="007C3C9E"/>
    <w:rsid w:val="007C3CF7"/>
    <w:rsid w:val="007C3D25"/>
    <w:rsid w:val="007C3E4E"/>
    <w:rsid w:val="007C3E51"/>
    <w:rsid w:val="007C3F32"/>
    <w:rsid w:val="007C3FBD"/>
    <w:rsid w:val="007C40FE"/>
    <w:rsid w:val="007C41F3"/>
    <w:rsid w:val="007C4266"/>
    <w:rsid w:val="007C4628"/>
    <w:rsid w:val="007C4864"/>
    <w:rsid w:val="007C49D2"/>
    <w:rsid w:val="007C4DFD"/>
    <w:rsid w:val="007C50A8"/>
    <w:rsid w:val="007C51A4"/>
    <w:rsid w:val="007C5514"/>
    <w:rsid w:val="007C55C2"/>
    <w:rsid w:val="007C59A9"/>
    <w:rsid w:val="007C59E7"/>
    <w:rsid w:val="007C5B04"/>
    <w:rsid w:val="007C5DE1"/>
    <w:rsid w:val="007C5F5F"/>
    <w:rsid w:val="007C6061"/>
    <w:rsid w:val="007C6407"/>
    <w:rsid w:val="007C6835"/>
    <w:rsid w:val="007C688F"/>
    <w:rsid w:val="007C68EC"/>
    <w:rsid w:val="007C78D6"/>
    <w:rsid w:val="007C7907"/>
    <w:rsid w:val="007C7CD2"/>
    <w:rsid w:val="007C7CE3"/>
    <w:rsid w:val="007C7D88"/>
    <w:rsid w:val="007C7E38"/>
    <w:rsid w:val="007C7E6D"/>
    <w:rsid w:val="007C7E94"/>
    <w:rsid w:val="007D02F6"/>
    <w:rsid w:val="007D0664"/>
    <w:rsid w:val="007D08BF"/>
    <w:rsid w:val="007D094C"/>
    <w:rsid w:val="007D0955"/>
    <w:rsid w:val="007D0E1D"/>
    <w:rsid w:val="007D0EAF"/>
    <w:rsid w:val="007D0F9D"/>
    <w:rsid w:val="007D1532"/>
    <w:rsid w:val="007D18E0"/>
    <w:rsid w:val="007D1947"/>
    <w:rsid w:val="007D1A2C"/>
    <w:rsid w:val="007D2029"/>
    <w:rsid w:val="007D209A"/>
    <w:rsid w:val="007D240B"/>
    <w:rsid w:val="007D2987"/>
    <w:rsid w:val="007D2B49"/>
    <w:rsid w:val="007D2BCE"/>
    <w:rsid w:val="007D2BE7"/>
    <w:rsid w:val="007D2E2E"/>
    <w:rsid w:val="007D2F09"/>
    <w:rsid w:val="007D2F96"/>
    <w:rsid w:val="007D3065"/>
    <w:rsid w:val="007D306E"/>
    <w:rsid w:val="007D32FD"/>
    <w:rsid w:val="007D33B5"/>
    <w:rsid w:val="007D362D"/>
    <w:rsid w:val="007D38E5"/>
    <w:rsid w:val="007D39AA"/>
    <w:rsid w:val="007D3B4D"/>
    <w:rsid w:val="007D3C15"/>
    <w:rsid w:val="007D3D3F"/>
    <w:rsid w:val="007D3D62"/>
    <w:rsid w:val="007D4083"/>
    <w:rsid w:val="007D4245"/>
    <w:rsid w:val="007D4293"/>
    <w:rsid w:val="007D44E7"/>
    <w:rsid w:val="007D480B"/>
    <w:rsid w:val="007D48A9"/>
    <w:rsid w:val="007D492B"/>
    <w:rsid w:val="007D4983"/>
    <w:rsid w:val="007D4B5C"/>
    <w:rsid w:val="007D4FF0"/>
    <w:rsid w:val="007D5206"/>
    <w:rsid w:val="007D5212"/>
    <w:rsid w:val="007D52F2"/>
    <w:rsid w:val="007D5425"/>
    <w:rsid w:val="007D55D6"/>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07"/>
    <w:rsid w:val="007E13A3"/>
    <w:rsid w:val="007E1435"/>
    <w:rsid w:val="007E14CF"/>
    <w:rsid w:val="007E1531"/>
    <w:rsid w:val="007E15CA"/>
    <w:rsid w:val="007E167C"/>
    <w:rsid w:val="007E1BEF"/>
    <w:rsid w:val="007E1C1C"/>
    <w:rsid w:val="007E22C9"/>
    <w:rsid w:val="007E29B6"/>
    <w:rsid w:val="007E2B75"/>
    <w:rsid w:val="007E2B9B"/>
    <w:rsid w:val="007E2BFE"/>
    <w:rsid w:val="007E2E03"/>
    <w:rsid w:val="007E2F04"/>
    <w:rsid w:val="007E332A"/>
    <w:rsid w:val="007E35AB"/>
    <w:rsid w:val="007E3767"/>
    <w:rsid w:val="007E3D0C"/>
    <w:rsid w:val="007E4740"/>
    <w:rsid w:val="007E4760"/>
    <w:rsid w:val="007E4853"/>
    <w:rsid w:val="007E4AAA"/>
    <w:rsid w:val="007E4F14"/>
    <w:rsid w:val="007E5284"/>
    <w:rsid w:val="007E5E24"/>
    <w:rsid w:val="007E60DE"/>
    <w:rsid w:val="007E6261"/>
    <w:rsid w:val="007E63F7"/>
    <w:rsid w:val="007E69B0"/>
    <w:rsid w:val="007E6A2A"/>
    <w:rsid w:val="007E6A80"/>
    <w:rsid w:val="007E6BCC"/>
    <w:rsid w:val="007E6DCC"/>
    <w:rsid w:val="007E6DD5"/>
    <w:rsid w:val="007E6F84"/>
    <w:rsid w:val="007E7AD7"/>
    <w:rsid w:val="007E7DF4"/>
    <w:rsid w:val="007E7ED3"/>
    <w:rsid w:val="007E7EE2"/>
    <w:rsid w:val="007F0128"/>
    <w:rsid w:val="007F02BA"/>
    <w:rsid w:val="007F04C5"/>
    <w:rsid w:val="007F075E"/>
    <w:rsid w:val="007F07AE"/>
    <w:rsid w:val="007F08B3"/>
    <w:rsid w:val="007F09FA"/>
    <w:rsid w:val="007F0C35"/>
    <w:rsid w:val="007F0FD6"/>
    <w:rsid w:val="007F109E"/>
    <w:rsid w:val="007F1320"/>
    <w:rsid w:val="007F1709"/>
    <w:rsid w:val="007F1AF1"/>
    <w:rsid w:val="007F1B3D"/>
    <w:rsid w:val="007F1B44"/>
    <w:rsid w:val="007F1BB4"/>
    <w:rsid w:val="007F22F9"/>
    <w:rsid w:val="007F2473"/>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447"/>
    <w:rsid w:val="007F4A41"/>
    <w:rsid w:val="007F4AC6"/>
    <w:rsid w:val="007F4E0E"/>
    <w:rsid w:val="007F5150"/>
    <w:rsid w:val="007F51F7"/>
    <w:rsid w:val="007F5834"/>
    <w:rsid w:val="007F5C0C"/>
    <w:rsid w:val="007F5D71"/>
    <w:rsid w:val="007F5FAB"/>
    <w:rsid w:val="007F615C"/>
    <w:rsid w:val="007F67A8"/>
    <w:rsid w:val="007F6F15"/>
    <w:rsid w:val="007F6FE8"/>
    <w:rsid w:val="007F7080"/>
    <w:rsid w:val="007F70A1"/>
    <w:rsid w:val="007F74F9"/>
    <w:rsid w:val="0080016C"/>
    <w:rsid w:val="008001CE"/>
    <w:rsid w:val="00800249"/>
    <w:rsid w:val="00800280"/>
    <w:rsid w:val="00800904"/>
    <w:rsid w:val="00800919"/>
    <w:rsid w:val="00800A8E"/>
    <w:rsid w:val="00800ACD"/>
    <w:rsid w:val="00800D8E"/>
    <w:rsid w:val="00800DEE"/>
    <w:rsid w:val="00800E4F"/>
    <w:rsid w:val="0080104C"/>
    <w:rsid w:val="00801630"/>
    <w:rsid w:val="00801993"/>
    <w:rsid w:val="00801A31"/>
    <w:rsid w:val="00801A51"/>
    <w:rsid w:val="0080202B"/>
    <w:rsid w:val="00802339"/>
    <w:rsid w:val="008026A4"/>
    <w:rsid w:val="00802830"/>
    <w:rsid w:val="008029A1"/>
    <w:rsid w:val="00802B8B"/>
    <w:rsid w:val="0080305F"/>
    <w:rsid w:val="0080325D"/>
    <w:rsid w:val="0080334E"/>
    <w:rsid w:val="008038CC"/>
    <w:rsid w:val="008039CC"/>
    <w:rsid w:val="00803A83"/>
    <w:rsid w:val="00803B2B"/>
    <w:rsid w:val="00803D9B"/>
    <w:rsid w:val="00803E48"/>
    <w:rsid w:val="00804306"/>
    <w:rsid w:val="0080435F"/>
    <w:rsid w:val="008044AF"/>
    <w:rsid w:val="008044C1"/>
    <w:rsid w:val="008047E4"/>
    <w:rsid w:val="00804863"/>
    <w:rsid w:val="00804B9A"/>
    <w:rsid w:val="00804C23"/>
    <w:rsid w:val="00804D33"/>
    <w:rsid w:val="00804F05"/>
    <w:rsid w:val="008052FD"/>
    <w:rsid w:val="00805538"/>
    <w:rsid w:val="00805763"/>
    <w:rsid w:val="00805C03"/>
    <w:rsid w:val="00805D99"/>
    <w:rsid w:val="0080631D"/>
    <w:rsid w:val="0080668A"/>
    <w:rsid w:val="00806957"/>
    <w:rsid w:val="00806C4A"/>
    <w:rsid w:val="00806DDE"/>
    <w:rsid w:val="00807106"/>
    <w:rsid w:val="008073FA"/>
    <w:rsid w:val="00807499"/>
    <w:rsid w:val="00807525"/>
    <w:rsid w:val="008077D5"/>
    <w:rsid w:val="00807869"/>
    <w:rsid w:val="00807AD1"/>
    <w:rsid w:val="00807C9A"/>
    <w:rsid w:val="00807CCE"/>
    <w:rsid w:val="00807CF5"/>
    <w:rsid w:val="00807DFC"/>
    <w:rsid w:val="00807E0B"/>
    <w:rsid w:val="0081011F"/>
    <w:rsid w:val="00810315"/>
    <w:rsid w:val="008104D7"/>
    <w:rsid w:val="00810529"/>
    <w:rsid w:val="008105FC"/>
    <w:rsid w:val="00810866"/>
    <w:rsid w:val="008108B4"/>
    <w:rsid w:val="00810A67"/>
    <w:rsid w:val="00810B04"/>
    <w:rsid w:val="00810DA6"/>
    <w:rsid w:val="00810E17"/>
    <w:rsid w:val="00810EC1"/>
    <w:rsid w:val="00810F98"/>
    <w:rsid w:val="00810FE7"/>
    <w:rsid w:val="00811002"/>
    <w:rsid w:val="00811055"/>
    <w:rsid w:val="008114DE"/>
    <w:rsid w:val="008117DB"/>
    <w:rsid w:val="00811896"/>
    <w:rsid w:val="0081193A"/>
    <w:rsid w:val="00811A93"/>
    <w:rsid w:val="00811B29"/>
    <w:rsid w:val="00811B47"/>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9A0"/>
    <w:rsid w:val="00814A73"/>
    <w:rsid w:val="00814C38"/>
    <w:rsid w:val="008152B7"/>
    <w:rsid w:val="008154CD"/>
    <w:rsid w:val="008154D9"/>
    <w:rsid w:val="008154E9"/>
    <w:rsid w:val="008155CA"/>
    <w:rsid w:val="0081562A"/>
    <w:rsid w:val="00815C5E"/>
    <w:rsid w:val="00815DFC"/>
    <w:rsid w:val="00815EE9"/>
    <w:rsid w:val="00816086"/>
    <w:rsid w:val="00816367"/>
    <w:rsid w:val="008164D1"/>
    <w:rsid w:val="008164F1"/>
    <w:rsid w:val="00816528"/>
    <w:rsid w:val="0081683B"/>
    <w:rsid w:val="00816A26"/>
    <w:rsid w:val="00816AD6"/>
    <w:rsid w:val="00816BFB"/>
    <w:rsid w:val="00816C22"/>
    <w:rsid w:val="00816E17"/>
    <w:rsid w:val="00816EFD"/>
    <w:rsid w:val="0081721F"/>
    <w:rsid w:val="008172C2"/>
    <w:rsid w:val="0081746B"/>
    <w:rsid w:val="00817D68"/>
    <w:rsid w:val="00817E3F"/>
    <w:rsid w:val="00817EEC"/>
    <w:rsid w:val="0082014D"/>
    <w:rsid w:val="00820288"/>
    <w:rsid w:val="008205E6"/>
    <w:rsid w:val="008206CD"/>
    <w:rsid w:val="00821209"/>
    <w:rsid w:val="00821281"/>
    <w:rsid w:val="00821348"/>
    <w:rsid w:val="00821370"/>
    <w:rsid w:val="008214FC"/>
    <w:rsid w:val="0082174C"/>
    <w:rsid w:val="00821753"/>
    <w:rsid w:val="008218B4"/>
    <w:rsid w:val="00821B21"/>
    <w:rsid w:val="00821BF7"/>
    <w:rsid w:val="00821C3B"/>
    <w:rsid w:val="00821CFD"/>
    <w:rsid w:val="00822412"/>
    <w:rsid w:val="008226A5"/>
    <w:rsid w:val="00822A9E"/>
    <w:rsid w:val="00822C21"/>
    <w:rsid w:val="00822C7F"/>
    <w:rsid w:val="00822E76"/>
    <w:rsid w:val="0082327A"/>
    <w:rsid w:val="008233DC"/>
    <w:rsid w:val="0082343C"/>
    <w:rsid w:val="00823672"/>
    <w:rsid w:val="00823849"/>
    <w:rsid w:val="00823979"/>
    <w:rsid w:val="00823B04"/>
    <w:rsid w:val="00823BC5"/>
    <w:rsid w:val="00823CBE"/>
    <w:rsid w:val="00823CE7"/>
    <w:rsid w:val="00823E22"/>
    <w:rsid w:val="00824538"/>
    <w:rsid w:val="008247BC"/>
    <w:rsid w:val="008247F4"/>
    <w:rsid w:val="00824886"/>
    <w:rsid w:val="00824892"/>
    <w:rsid w:val="00824B7A"/>
    <w:rsid w:val="00824C43"/>
    <w:rsid w:val="00824CC9"/>
    <w:rsid w:val="0082521D"/>
    <w:rsid w:val="00825262"/>
    <w:rsid w:val="00825508"/>
    <w:rsid w:val="0082553A"/>
    <w:rsid w:val="008255BB"/>
    <w:rsid w:val="008256BC"/>
    <w:rsid w:val="00825DF2"/>
    <w:rsid w:val="00825E12"/>
    <w:rsid w:val="00825EBE"/>
    <w:rsid w:val="0082602B"/>
    <w:rsid w:val="008260AB"/>
    <w:rsid w:val="00826907"/>
    <w:rsid w:val="00826C10"/>
    <w:rsid w:val="00826EB9"/>
    <w:rsid w:val="0082700E"/>
    <w:rsid w:val="008270A9"/>
    <w:rsid w:val="008270D2"/>
    <w:rsid w:val="00827320"/>
    <w:rsid w:val="00827366"/>
    <w:rsid w:val="008274CC"/>
    <w:rsid w:val="00827BB2"/>
    <w:rsid w:val="00827F5D"/>
    <w:rsid w:val="008300DC"/>
    <w:rsid w:val="00830300"/>
    <w:rsid w:val="00830C2B"/>
    <w:rsid w:val="0083123C"/>
    <w:rsid w:val="008312B0"/>
    <w:rsid w:val="008313E5"/>
    <w:rsid w:val="00831774"/>
    <w:rsid w:val="0083183F"/>
    <w:rsid w:val="00831BD9"/>
    <w:rsid w:val="00831D99"/>
    <w:rsid w:val="00831FA9"/>
    <w:rsid w:val="0083208D"/>
    <w:rsid w:val="008323B0"/>
    <w:rsid w:val="008324E0"/>
    <w:rsid w:val="008326FC"/>
    <w:rsid w:val="00832890"/>
    <w:rsid w:val="0083290A"/>
    <w:rsid w:val="00832F7A"/>
    <w:rsid w:val="008332BE"/>
    <w:rsid w:val="008337A3"/>
    <w:rsid w:val="0083395D"/>
    <w:rsid w:val="008346B3"/>
    <w:rsid w:val="00834EE2"/>
    <w:rsid w:val="00834F3A"/>
    <w:rsid w:val="0083530C"/>
    <w:rsid w:val="00835420"/>
    <w:rsid w:val="0083566F"/>
    <w:rsid w:val="00835753"/>
    <w:rsid w:val="00835A5F"/>
    <w:rsid w:val="00835B7E"/>
    <w:rsid w:val="00835BE3"/>
    <w:rsid w:val="00835E86"/>
    <w:rsid w:val="00835ECD"/>
    <w:rsid w:val="00835F94"/>
    <w:rsid w:val="00836851"/>
    <w:rsid w:val="00836A60"/>
    <w:rsid w:val="00836C6A"/>
    <w:rsid w:val="00836CC0"/>
    <w:rsid w:val="00836CCD"/>
    <w:rsid w:val="00836FF6"/>
    <w:rsid w:val="008371DF"/>
    <w:rsid w:val="00837357"/>
    <w:rsid w:val="00837AA8"/>
    <w:rsid w:val="00837AC1"/>
    <w:rsid w:val="00837AD4"/>
    <w:rsid w:val="00837C10"/>
    <w:rsid w:val="00837C21"/>
    <w:rsid w:val="00837CFE"/>
    <w:rsid w:val="00837E63"/>
    <w:rsid w:val="00837E80"/>
    <w:rsid w:val="00837E91"/>
    <w:rsid w:val="00837E9E"/>
    <w:rsid w:val="0084047A"/>
    <w:rsid w:val="0084089A"/>
    <w:rsid w:val="00840E81"/>
    <w:rsid w:val="00840FB1"/>
    <w:rsid w:val="008410E4"/>
    <w:rsid w:val="008411A0"/>
    <w:rsid w:val="0084158E"/>
    <w:rsid w:val="008417C2"/>
    <w:rsid w:val="008418D2"/>
    <w:rsid w:val="00841959"/>
    <w:rsid w:val="00841B0F"/>
    <w:rsid w:val="00841B5F"/>
    <w:rsid w:val="00841DC3"/>
    <w:rsid w:val="00841F2E"/>
    <w:rsid w:val="0084226B"/>
    <w:rsid w:val="00842291"/>
    <w:rsid w:val="008424D2"/>
    <w:rsid w:val="0084260F"/>
    <w:rsid w:val="00842611"/>
    <w:rsid w:val="00842988"/>
    <w:rsid w:val="00842EB4"/>
    <w:rsid w:val="00843072"/>
    <w:rsid w:val="00843248"/>
    <w:rsid w:val="008433FD"/>
    <w:rsid w:val="008434E0"/>
    <w:rsid w:val="00843564"/>
    <w:rsid w:val="008436DB"/>
    <w:rsid w:val="00843D62"/>
    <w:rsid w:val="00843E61"/>
    <w:rsid w:val="00843FB9"/>
    <w:rsid w:val="0084409E"/>
    <w:rsid w:val="0084415C"/>
    <w:rsid w:val="00844428"/>
    <w:rsid w:val="00844A39"/>
    <w:rsid w:val="0084509D"/>
    <w:rsid w:val="0084534E"/>
    <w:rsid w:val="00845732"/>
    <w:rsid w:val="00845C18"/>
    <w:rsid w:val="00845D51"/>
    <w:rsid w:val="00845E45"/>
    <w:rsid w:val="008462D7"/>
    <w:rsid w:val="00846B32"/>
    <w:rsid w:val="00846CE9"/>
    <w:rsid w:val="00846DE3"/>
    <w:rsid w:val="00846F8E"/>
    <w:rsid w:val="0084700E"/>
    <w:rsid w:val="0084703D"/>
    <w:rsid w:val="008471E4"/>
    <w:rsid w:val="0084720A"/>
    <w:rsid w:val="008472A7"/>
    <w:rsid w:val="00847526"/>
    <w:rsid w:val="00847A58"/>
    <w:rsid w:val="00847A69"/>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D4F"/>
    <w:rsid w:val="008527C5"/>
    <w:rsid w:val="00852842"/>
    <w:rsid w:val="0085291D"/>
    <w:rsid w:val="00852EA6"/>
    <w:rsid w:val="00852F47"/>
    <w:rsid w:val="0085329A"/>
    <w:rsid w:val="0085385B"/>
    <w:rsid w:val="00853A25"/>
    <w:rsid w:val="00853A4A"/>
    <w:rsid w:val="00853C8C"/>
    <w:rsid w:val="00853D1D"/>
    <w:rsid w:val="00853D2C"/>
    <w:rsid w:val="00853F87"/>
    <w:rsid w:val="00853F94"/>
    <w:rsid w:val="0085416E"/>
    <w:rsid w:val="008541C5"/>
    <w:rsid w:val="008542C8"/>
    <w:rsid w:val="00854341"/>
    <w:rsid w:val="0085449C"/>
    <w:rsid w:val="008549BD"/>
    <w:rsid w:val="00854E63"/>
    <w:rsid w:val="00854F87"/>
    <w:rsid w:val="00855043"/>
    <w:rsid w:val="008550B8"/>
    <w:rsid w:val="00855168"/>
    <w:rsid w:val="008553E7"/>
    <w:rsid w:val="0085557F"/>
    <w:rsid w:val="0085561F"/>
    <w:rsid w:val="0085562A"/>
    <w:rsid w:val="008556B7"/>
    <w:rsid w:val="008558C7"/>
    <w:rsid w:val="0085590A"/>
    <w:rsid w:val="00855B2B"/>
    <w:rsid w:val="00855C17"/>
    <w:rsid w:val="00855E10"/>
    <w:rsid w:val="008561D3"/>
    <w:rsid w:val="008564A8"/>
    <w:rsid w:val="00856753"/>
    <w:rsid w:val="008568E5"/>
    <w:rsid w:val="00856A89"/>
    <w:rsid w:val="00856D79"/>
    <w:rsid w:val="00857289"/>
    <w:rsid w:val="008573FB"/>
    <w:rsid w:val="0085742E"/>
    <w:rsid w:val="008578EF"/>
    <w:rsid w:val="0085793E"/>
    <w:rsid w:val="00857E9D"/>
    <w:rsid w:val="00857F9B"/>
    <w:rsid w:val="00860211"/>
    <w:rsid w:val="00860494"/>
    <w:rsid w:val="00860614"/>
    <w:rsid w:val="0086081D"/>
    <w:rsid w:val="00860AE9"/>
    <w:rsid w:val="008611C9"/>
    <w:rsid w:val="008613B8"/>
    <w:rsid w:val="00861799"/>
    <w:rsid w:val="008618B4"/>
    <w:rsid w:val="008618FA"/>
    <w:rsid w:val="00861B50"/>
    <w:rsid w:val="00861C42"/>
    <w:rsid w:val="00861C46"/>
    <w:rsid w:val="00861C4F"/>
    <w:rsid w:val="00861D84"/>
    <w:rsid w:val="00862479"/>
    <w:rsid w:val="008625A1"/>
    <w:rsid w:val="008626CC"/>
    <w:rsid w:val="008627F4"/>
    <w:rsid w:val="008628E9"/>
    <w:rsid w:val="00862B0F"/>
    <w:rsid w:val="00862B1B"/>
    <w:rsid w:val="00862C8A"/>
    <w:rsid w:val="00862CB3"/>
    <w:rsid w:val="00862D7A"/>
    <w:rsid w:val="00862F19"/>
    <w:rsid w:val="008634F7"/>
    <w:rsid w:val="00863BBD"/>
    <w:rsid w:val="00863C9D"/>
    <w:rsid w:val="008645B9"/>
    <w:rsid w:val="008647B1"/>
    <w:rsid w:val="00864C3E"/>
    <w:rsid w:val="00864D1E"/>
    <w:rsid w:val="00864E70"/>
    <w:rsid w:val="00865414"/>
    <w:rsid w:val="00865B0D"/>
    <w:rsid w:val="00865DF5"/>
    <w:rsid w:val="00865F0C"/>
    <w:rsid w:val="00865F65"/>
    <w:rsid w:val="008661B5"/>
    <w:rsid w:val="008662F3"/>
    <w:rsid w:val="00866591"/>
    <w:rsid w:val="008665B6"/>
    <w:rsid w:val="00866736"/>
    <w:rsid w:val="008668DC"/>
    <w:rsid w:val="008669AD"/>
    <w:rsid w:val="00866B7A"/>
    <w:rsid w:val="00866BFD"/>
    <w:rsid w:val="00866DC7"/>
    <w:rsid w:val="008674D3"/>
    <w:rsid w:val="00867712"/>
    <w:rsid w:val="00867D83"/>
    <w:rsid w:val="00867D92"/>
    <w:rsid w:val="00867DB5"/>
    <w:rsid w:val="00867E81"/>
    <w:rsid w:val="00870274"/>
    <w:rsid w:val="008707D3"/>
    <w:rsid w:val="00870A44"/>
    <w:rsid w:val="00870A5B"/>
    <w:rsid w:val="00870AAE"/>
    <w:rsid w:val="00870C9E"/>
    <w:rsid w:val="00870DD2"/>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2F4"/>
    <w:rsid w:val="0087393E"/>
    <w:rsid w:val="00873AF2"/>
    <w:rsid w:val="00873B8E"/>
    <w:rsid w:val="00873E87"/>
    <w:rsid w:val="0087444B"/>
    <w:rsid w:val="008745D8"/>
    <w:rsid w:val="00874CC2"/>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7C"/>
    <w:rsid w:val="00877072"/>
    <w:rsid w:val="00877240"/>
    <w:rsid w:val="00877441"/>
    <w:rsid w:val="00877604"/>
    <w:rsid w:val="00877672"/>
    <w:rsid w:val="00877E6F"/>
    <w:rsid w:val="00877FAC"/>
    <w:rsid w:val="00880195"/>
    <w:rsid w:val="008802CD"/>
    <w:rsid w:val="00880527"/>
    <w:rsid w:val="008806CA"/>
    <w:rsid w:val="008807C5"/>
    <w:rsid w:val="00880CF8"/>
    <w:rsid w:val="00880D8B"/>
    <w:rsid w:val="00881261"/>
    <w:rsid w:val="008814B9"/>
    <w:rsid w:val="00881536"/>
    <w:rsid w:val="00881C0F"/>
    <w:rsid w:val="00881F98"/>
    <w:rsid w:val="00882694"/>
    <w:rsid w:val="00882BF9"/>
    <w:rsid w:val="00882CDE"/>
    <w:rsid w:val="00882EFD"/>
    <w:rsid w:val="00883189"/>
    <w:rsid w:val="00883329"/>
    <w:rsid w:val="00883766"/>
    <w:rsid w:val="0088381F"/>
    <w:rsid w:val="008838B6"/>
    <w:rsid w:val="0088398D"/>
    <w:rsid w:val="00883AC7"/>
    <w:rsid w:val="00883B36"/>
    <w:rsid w:val="00883C40"/>
    <w:rsid w:val="00883C8D"/>
    <w:rsid w:val="00883C9E"/>
    <w:rsid w:val="00883CB5"/>
    <w:rsid w:val="00883D39"/>
    <w:rsid w:val="00883ED8"/>
    <w:rsid w:val="00883F45"/>
    <w:rsid w:val="00884045"/>
    <w:rsid w:val="00884627"/>
    <w:rsid w:val="00884699"/>
    <w:rsid w:val="0088470D"/>
    <w:rsid w:val="008848E2"/>
    <w:rsid w:val="00884F12"/>
    <w:rsid w:val="008850EF"/>
    <w:rsid w:val="008851ED"/>
    <w:rsid w:val="00885409"/>
    <w:rsid w:val="00885811"/>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5AF"/>
    <w:rsid w:val="00887725"/>
    <w:rsid w:val="00887849"/>
    <w:rsid w:val="00887A73"/>
    <w:rsid w:val="00887ABA"/>
    <w:rsid w:val="00887AD4"/>
    <w:rsid w:val="00887D5B"/>
    <w:rsid w:val="00887E69"/>
    <w:rsid w:val="00887F78"/>
    <w:rsid w:val="008900F3"/>
    <w:rsid w:val="00890728"/>
    <w:rsid w:val="00890780"/>
    <w:rsid w:val="00890812"/>
    <w:rsid w:val="00890A87"/>
    <w:rsid w:val="00890FAB"/>
    <w:rsid w:val="00891152"/>
    <w:rsid w:val="0089125B"/>
    <w:rsid w:val="0089130C"/>
    <w:rsid w:val="008913D9"/>
    <w:rsid w:val="008914F5"/>
    <w:rsid w:val="00891CB4"/>
    <w:rsid w:val="00891FE1"/>
    <w:rsid w:val="008923EF"/>
    <w:rsid w:val="00892554"/>
    <w:rsid w:val="008927ED"/>
    <w:rsid w:val="008928B6"/>
    <w:rsid w:val="0089297A"/>
    <w:rsid w:val="00892A8C"/>
    <w:rsid w:val="00892DDB"/>
    <w:rsid w:val="00893391"/>
    <w:rsid w:val="008933EB"/>
    <w:rsid w:val="00893435"/>
    <w:rsid w:val="00893470"/>
    <w:rsid w:val="00893BD4"/>
    <w:rsid w:val="00893C94"/>
    <w:rsid w:val="00893E6C"/>
    <w:rsid w:val="00893E73"/>
    <w:rsid w:val="00893F26"/>
    <w:rsid w:val="008945E2"/>
    <w:rsid w:val="008947F8"/>
    <w:rsid w:val="0089491C"/>
    <w:rsid w:val="00894BC7"/>
    <w:rsid w:val="00894CA5"/>
    <w:rsid w:val="00894DF2"/>
    <w:rsid w:val="00895094"/>
    <w:rsid w:val="00895109"/>
    <w:rsid w:val="00895161"/>
    <w:rsid w:val="008952ED"/>
    <w:rsid w:val="00895B87"/>
    <w:rsid w:val="00896127"/>
    <w:rsid w:val="0089621F"/>
    <w:rsid w:val="00896538"/>
    <w:rsid w:val="008968C2"/>
    <w:rsid w:val="00896BFE"/>
    <w:rsid w:val="00896C9E"/>
    <w:rsid w:val="00896D12"/>
    <w:rsid w:val="00896EA0"/>
    <w:rsid w:val="008972B0"/>
    <w:rsid w:val="008975E8"/>
    <w:rsid w:val="0089762D"/>
    <w:rsid w:val="008978F0"/>
    <w:rsid w:val="00897CD7"/>
    <w:rsid w:val="008A0463"/>
    <w:rsid w:val="008A069D"/>
    <w:rsid w:val="008A0767"/>
    <w:rsid w:val="008A0B3C"/>
    <w:rsid w:val="008A0F40"/>
    <w:rsid w:val="008A198E"/>
    <w:rsid w:val="008A1B62"/>
    <w:rsid w:val="008A1BAB"/>
    <w:rsid w:val="008A1E23"/>
    <w:rsid w:val="008A237E"/>
    <w:rsid w:val="008A2407"/>
    <w:rsid w:val="008A242B"/>
    <w:rsid w:val="008A2730"/>
    <w:rsid w:val="008A282E"/>
    <w:rsid w:val="008A29FD"/>
    <w:rsid w:val="008A2CBB"/>
    <w:rsid w:val="008A2ED4"/>
    <w:rsid w:val="008A32E7"/>
    <w:rsid w:val="008A3803"/>
    <w:rsid w:val="008A3958"/>
    <w:rsid w:val="008A3A28"/>
    <w:rsid w:val="008A3B2C"/>
    <w:rsid w:val="008A41CE"/>
    <w:rsid w:val="008A4796"/>
    <w:rsid w:val="008A4A77"/>
    <w:rsid w:val="008A4B7E"/>
    <w:rsid w:val="008A4D9A"/>
    <w:rsid w:val="008A52CC"/>
    <w:rsid w:val="008A5883"/>
    <w:rsid w:val="008A5A2E"/>
    <w:rsid w:val="008A5A78"/>
    <w:rsid w:val="008A5EC5"/>
    <w:rsid w:val="008A5ED2"/>
    <w:rsid w:val="008A5F93"/>
    <w:rsid w:val="008A60B6"/>
    <w:rsid w:val="008A613D"/>
    <w:rsid w:val="008A66CE"/>
    <w:rsid w:val="008A6703"/>
    <w:rsid w:val="008A678E"/>
    <w:rsid w:val="008A6B15"/>
    <w:rsid w:val="008A6D9B"/>
    <w:rsid w:val="008A6F8B"/>
    <w:rsid w:val="008A7036"/>
    <w:rsid w:val="008A7407"/>
    <w:rsid w:val="008A7567"/>
    <w:rsid w:val="008A7819"/>
    <w:rsid w:val="008A7B89"/>
    <w:rsid w:val="008A7BBE"/>
    <w:rsid w:val="008A7C7B"/>
    <w:rsid w:val="008A7FFD"/>
    <w:rsid w:val="008B004D"/>
    <w:rsid w:val="008B022A"/>
    <w:rsid w:val="008B023D"/>
    <w:rsid w:val="008B028C"/>
    <w:rsid w:val="008B03AC"/>
    <w:rsid w:val="008B0452"/>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68E"/>
    <w:rsid w:val="008B2708"/>
    <w:rsid w:val="008B2A93"/>
    <w:rsid w:val="008B2B7A"/>
    <w:rsid w:val="008B2F50"/>
    <w:rsid w:val="008B3113"/>
    <w:rsid w:val="008B350D"/>
    <w:rsid w:val="008B3557"/>
    <w:rsid w:val="008B3586"/>
    <w:rsid w:val="008B3CD3"/>
    <w:rsid w:val="008B3E87"/>
    <w:rsid w:val="008B3EB4"/>
    <w:rsid w:val="008B3EE8"/>
    <w:rsid w:val="008B3F1E"/>
    <w:rsid w:val="008B400F"/>
    <w:rsid w:val="008B41F0"/>
    <w:rsid w:val="008B4566"/>
    <w:rsid w:val="008B49B0"/>
    <w:rsid w:val="008B4A8E"/>
    <w:rsid w:val="008B4C73"/>
    <w:rsid w:val="008B4DD3"/>
    <w:rsid w:val="008B4E26"/>
    <w:rsid w:val="008B4E67"/>
    <w:rsid w:val="008B5270"/>
    <w:rsid w:val="008B5785"/>
    <w:rsid w:val="008B59C0"/>
    <w:rsid w:val="008B5AB2"/>
    <w:rsid w:val="008B63E5"/>
    <w:rsid w:val="008B675D"/>
    <w:rsid w:val="008B6A03"/>
    <w:rsid w:val="008B6A3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8F"/>
    <w:rsid w:val="008C08C8"/>
    <w:rsid w:val="008C0967"/>
    <w:rsid w:val="008C0A33"/>
    <w:rsid w:val="008C0D2D"/>
    <w:rsid w:val="008C0F44"/>
    <w:rsid w:val="008C0FA4"/>
    <w:rsid w:val="008C10B0"/>
    <w:rsid w:val="008C12BF"/>
    <w:rsid w:val="008C12C1"/>
    <w:rsid w:val="008C1352"/>
    <w:rsid w:val="008C139A"/>
    <w:rsid w:val="008C13FF"/>
    <w:rsid w:val="008C160F"/>
    <w:rsid w:val="008C18B0"/>
    <w:rsid w:val="008C1B14"/>
    <w:rsid w:val="008C1E2A"/>
    <w:rsid w:val="008C20AA"/>
    <w:rsid w:val="008C226E"/>
    <w:rsid w:val="008C228E"/>
    <w:rsid w:val="008C2431"/>
    <w:rsid w:val="008C25BB"/>
    <w:rsid w:val="008C2847"/>
    <w:rsid w:val="008C29A0"/>
    <w:rsid w:val="008C2C38"/>
    <w:rsid w:val="008C2D87"/>
    <w:rsid w:val="008C2E0B"/>
    <w:rsid w:val="008C2E65"/>
    <w:rsid w:val="008C30E5"/>
    <w:rsid w:val="008C3214"/>
    <w:rsid w:val="008C3AB7"/>
    <w:rsid w:val="008C3C01"/>
    <w:rsid w:val="008C3F63"/>
    <w:rsid w:val="008C3FB4"/>
    <w:rsid w:val="008C448F"/>
    <w:rsid w:val="008C48F3"/>
    <w:rsid w:val="008C4953"/>
    <w:rsid w:val="008C4AD1"/>
    <w:rsid w:val="008C4B33"/>
    <w:rsid w:val="008C4C4E"/>
    <w:rsid w:val="008C4E7A"/>
    <w:rsid w:val="008C50A1"/>
    <w:rsid w:val="008C5429"/>
    <w:rsid w:val="008C571D"/>
    <w:rsid w:val="008C5754"/>
    <w:rsid w:val="008C5959"/>
    <w:rsid w:val="008C5960"/>
    <w:rsid w:val="008C5A5A"/>
    <w:rsid w:val="008C5B34"/>
    <w:rsid w:val="008C5B95"/>
    <w:rsid w:val="008C5EE4"/>
    <w:rsid w:val="008C5FC0"/>
    <w:rsid w:val="008C6104"/>
    <w:rsid w:val="008C6220"/>
    <w:rsid w:val="008C62D0"/>
    <w:rsid w:val="008C6423"/>
    <w:rsid w:val="008C6473"/>
    <w:rsid w:val="008C6591"/>
    <w:rsid w:val="008C65A7"/>
    <w:rsid w:val="008C6918"/>
    <w:rsid w:val="008C6947"/>
    <w:rsid w:val="008C6953"/>
    <w:rsid w:val="008C7170"/>
    <w:rsid w:val="008C7190"/>
    <w:rsid w:val="008C7259"/>
    <w:rsid w:val="008C767F"/>
    <w:rsid w:val="008C76FD"/>
    <w:rsid w:val="008C7767"/>
    <w:rsid w:val="008C7B20"/>
    <w:rsid w:val="008D00D3"/>
    <w:rsid w:val="008D014C"/>
    <w:rsid w:val="008D026A"/>
    <w:rsid w:val="008D0A59"/>
    <w:rsid w:val="008D0C7A"/>
    <w:rsid w:val="008D0F99"/>
    <w:rsid w:val="008D1172"/>
    <w:rsid w:val="008D11C8"/>
    <w:rsid w:val="008D11DF"/>
    <w:rsid w:val="008D1358"/>
    <w:rsid w:val="008D1701"/>
    <w:rsid w:val="008D1B24"/>
    <w:rsid w:val="008D1B57"/>
    <w:rsid w:val="008D1B8D"/>
    <w:rsid w:val="008D1BF7"/>
    <w:rsid w:val="008D1C7B"/>
    <w:rsid w:val="008D1DAE"/>
    <w:rsid w:val="008D208D"/>
    <w:rsid w:val="008D216F"/>
    <w:rsid w:val="008D242A"/>
    <w:rsid w:val="008D2660"/>
    <w:rsid w:val="008D2845"/>
    <w:rsid w:val="008D2CC8"/>
    <w:rsid w:val="008D2E4C"/>
    <w:rsid w:val="008D2F10"/>
    <w:rsid w:val="008D33F2"/>
    <w:rsid w:val="008D3421"/>
    <w:rsid w:val="008D365B"/>
    <w:rsid w:val="008D373D"/>
    <w:rsid w:val="008D3761"/>
    <w:rsid w:val="008D37B6"/>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A3E"/>
    <w:rsid w:val="008D5B1F"/>
    <w:rsid w:val="008D5D7C"/>
    <w:rsid w:val="008D5D9C"/>
    <w:rsid w:val="008D5E11"/>
    <w:rsid w:val="008D5F81"/>
    <w:rsid w:val="008D621A"/>
    <w:rsid w:val="008D625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D7FF8"/>
    <w:rsid w:val="008E06D4"/>
    <w:rsid w:val="008E07AB"/>
    <w:rsid w:val="008E0855"/>
    <w:rsid w:val="008E099B"/>
    <w:rsid w:val="008E0A61"/>
    <w:rsid w:val="008E0DA3"/>
    <w:rsid w:val="008E0FBB"/>
    <w:rsid w:val="008E1624"/>
    <w:rsid w:val="008E17B7"/>
    <w:rsid w:val="008E180F"/>
    <w:rsid w:val="008E1970"/>
    <w:rsid w:val="008E1A99"/>
    <w:rsid w:val="008E1E77"/>
    <w:rsid w:val="008E1EC8"/>
    <w:rsid w:val="008E1F5F"/>
    <w:rsid w:val="008E1FA7"/>
    <w:rsid w:val="008E207F"/>
    <w:rsid w:val="008E20F0"/>
    <w:rsid w:val="008E20FC"/>
    <w:rsid w:val="008E218C"/>
    <w:rsid w:val="008E28A5"/>
    <w:rsid w:val="008E28F8"/>
    <w:rsid w:val="008E2DEF"/>
    <w:rsid w:val="008E2FB9"/>
    <w:rsid w:val="008E3292"/>
    <w:rsid w:val="008E3B5B"/>
    <w:rsid w:val="008E3C89"/>
    <w:rsid w:val="008E3CA1"/>
    <w:rsid w:val="008E3CF9"/>
    <w:rsid w:val="008E3D68"/>
    <w:rsid w:val="008E4234"/>
    <w:rsid w:val="008E4366"/>
    <w:rsid w:val="008E4482"/>
    <w:rsid w:val="008E4484"/>
    <w:rsid w:val="008E44B7"/>
    <w:rsid w:val="008E4606"/>
    <w:rsid w:val="008E46E1"/>
    <w:rsid w:val="008E4DFB"/>
    <w:rsid w:val="008E5011"/>
    <w:rsid w:val="008E5217"/>
    <w:rsid w:val="008E565E"/>
    <w:rsid w:val="008E5ACF"/>
    <w:rsid w:val="008E5C0B"/>
    <w:rsid w:val="008E5EE3"/>
    <w:rsid w:val="008E5EFF"/>
    <w:rsid w:val="008E63F7"/>
    <w:rsid w:val="008E64D6"/>
    <w:rsid w:val="008E6638"/>
    <w:rsid w:val="008E6698"/>
    <w:rsid w:val="008E66F0"/>
    <w:rsid w:val="008E6762"/>
    <w:rsid w:val="008E69A1"/>
    <w:rsid w:val="008E6A88"/>
    <w:rsid w:val="008E6ACE"/>
    <w:rsid w:val="008E6AF8"/>
    <w:rsid w:val="008E6DA9"/>
    <w:rsid w:val="008E7545"/>
    <w:rsid w:val="008F0102"/>
    <w:rsid w:val="008F01F5"/>
    <w:rsid w:val="008F0795"/>
    <w:rsid w:val="008F084E"/>
    <w:rsid w:val="008F08B0"/>
    <w:rsid w:val="008F0FEA"/>
    <w:rsid w:val="008F13B1"/>
    <w:rsid w:val="008F13F7"/>
    <w:rsid w:val="008F179C"/>
    <w:rsid w:val="008F1957"/>
    <w:rsid w:val="008F22A6"/>
    <w:rsid w:val="008F2342"/>
    <w:rsid w:val="008F23EF"/>
    <w:rsid w:val="008F245D"/>
    <w:rsid w:val="008F24D9"/>
    <w:rsid w:val="008F2700"/>
    <w:rsid w:val="008F2982"/>
    <w:rsid w:val="008F298A"/>
    <w:rsid w:val="008F2F30"/>
    <w:rsid w:val="008F334F"/>
    <w:rsid w:val="008F3CB2"/>
    <w:rsid w:val="008F3DCB"/>
    <w:rsid w:val="008F40F9"/>
    <w:rsid w:val="008F4579"/>
    <w:rsid w:val="008F475C"/>
    <w:rsid w:val="008F47BE"/>
    <w:rsid w:val="008F4D6B"/>
    <w:rsid w:val="008F5119"/>
    <w:rsid w:val="008F550E"/>
    <w:rsid w:val="008F55CD"/>
    <w:rsid w:val="008F5AD7"/>
    <w:rsid w:val="008F5B65"/>
    <w:rsid w:val="008F5CF6"/>
    <w:rsid w:val="008F5D9F"/>
    <w:rsid w:val="008F5F0F"/>
    <w:rsid w:val="008F61C7"/>
    <w:rsid w:val="008F6446"/>
    <w:rsid w:val="008F64C6"/>
    <w:rsid w:val="008F697A"/>
    <w:rsid w:val="008F699D"/>
    <w:rsid w:val="008F6B55"/>
    <w:rsid w:val="008F6CDD"/>
    <w:rsid w:val="008F6E56"/>
    <w:rsid w:val="008F7059"/>
    <w:rsid w:val="008F73D4"/>
    <w:rsid w:val="008F750F"/>
    <w:rsid w:val="008F7770"/>
    <w:rsid w:val="008F7837"/>
    <w:rsid w:val="008F7993"/>
    <w:rsid w:val="008F7A2F"/>
    <w:rsid w:val="008F7DFD"/>
    <w:rsid w:val="008F7E2C"/>
    <w:rsid w:val="008F7E8E"/>
    <w:rsid w:val="008F7F68"/>
    <w:rsid w:val="009000B2"/>
    <w:rsid w:val="009000B7"/>
    <w:rsid w:val="0090019F"/>
    <w:rsid w:val="009005AD"/>
    <w:rsid w:val="00900AF3"/>
    <w:rsid w:val="00900C3C"/>
    <w:rsid w:val="00900EE6"/>
    <w:rsid w:val="00900F5F"/>
    <w:rsid w:val="00900F6A"/>
    <w:rsid w:val="00901228"/>
    <w:rsid w:val="00901374"/>
    <w:rsid w:val="00901672"/>
    <w:rsid w:val="009016B6"/>
    <w:rsid w:val="0090176E"/>
    <w:rsid w:val="009017F2"/>
    <w:rsid w:val="0090185D"/>
    <w:rsid w:val="0090195E"/>
    <w:rsid w:val="00901D37"/>
    <w:rsid w:val="0090278F"/>
    <w:rsid w:val="00902A3A"/>
    <w:rsid w:val="00902C42"/>
    <w:rsid w:val="00902CDE"/>
    <w:rsid w:val="00902E0D"/>
    <w:rsid w:val="00902FD3"/>
    <w:rsid w:val="00903008"/>
    <w:rsid w:val="0090319F"/>
    <w:rsid w:val="009031A3"/>
    <w:rsid w:val="009034BD"/>
    <w:rsid w:val="009035C5"/>
    <w:rsid w:val="00903911"/>
    <w:rsid w:val="00903A2F"/>
    <w:rsid w:val="00903B3E"/>
    <w:rsid w:val="00903D9D"/>
    <w:rsid w:val="0090404C"/>
    <w:rsid w:val="009043BA"/>
    <w:rsid w:val="0090463B"/>
    <w:rsid w:val="009046D4"/>
    <w:rsid w:val="009048A5"/>
    <w:rsid w:val="00904AF3"/>
    <w:rsid w:val="00904DCE"/>
    <w:rsid w:val="0090517C"/>
    <w:rsid w:val="009053FA"/>
    <w:rsid w:val="009057AC"/>
    <w:rsid w:val="00905A08"/>
    <w:rsid w:val="00905BC2"/>
    <w:rsid w:val="00905C79"/>
    <w:rsid w:val="00905E5C"/>
    <w:rsid w:val="00905E65"/>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95D"/>
    <w:rsid w:val="00910B75"/>
    <w:rsid w:val="00910CD7"/>
    <w:rsid w:val="00910D1F"/>
    <w:rsid w:val="00910D9D"/>
    <w:rsid w:val="00910E48"/>
    <w:rsid w:val="00910ECD"/>
    <w:rsid w:val="00910F42"/>
    <w:rsid w:val="009114CB"/>
    <w:rsid w:val="009115D8"/>
    <w:rsid w:val="0091173A"/>
    <w:rsid w:val="009118CD"/>
    <w:rsid w:val="00911944"/>
    <w:rsid w:val="00911C67"/>
    <w:rsid w:val="00911DB0"/>
    <w:rsid w:val="00911E9A"/>
    <w:rsid w:val="00911F43"/>
    <w:rsid w:val="00912218"/>
    <w:rsid w:val="009125E8"/>
    <w:rsid w:val="0091271A"/>
    <w:rsid w:val="0091285C"/>
    <w:rsid w:val="009129F8"/>
    <w:rsid w:val="00912C4A"/>
    <w:rsid w:val="00912C98"/>
    <w:rsid w:val="00913340"/>
    <w:rsid w:val="0091334E"/>
    <w:rsid w:val="009133C7"/>
    <w:rsid w:val="009137E6"/>
    <w:rsid w:val="009138AF"/>
    <w:rsid w:val="009139D2"/>
    <w:rsid w:val="00913AB1"/>
    <w:rsid w:val="00913F2E"/>
    <w:rsid w:val="00913FB0"/>
    <w:rsid w:val="00914434"/>
    <w:rsid w:val="00914541"/>
    <w:rsid w:val="00914745"/>
    <w:rsid w:val="00914ADC"/>
    <w:rsid w:val="00914B9E"/>
    <w:rsid w:val="00914C92"/>
    <w:rsid w:val="00914CBD"/>
    <w:rsid w:val="00914CD6"/>
    <w:rsid w:val="00914E6A"/>
    <w:rsid w:val="00914EF7"/>
    <w:rsid w:val="0091609D"/>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9FB"/>
    <w:rsid w:val="00920C09"/>
    <w:rsid w:val="00920D67"/>
    <w:rsid w:val="00920DE8"/>
    <w:rsid w:val="00920F0E"/>
    <w:rsid w:val="00920FC6"/>
    <w:rsid w:val="00921443"/>
    <w:rsid w:val="00921476"/>
    <w:rsid w:val="00921624"/>
    <w:rsid w:val="00921859"/>
    <w:rsid w:val="0092189C"/>
    <w:rsid w:val="00921973"/>
    <w:rsid w:val="009219DC"/>
    <w:rsid w:val="00921C31"/>
    <w:rsid w:val="00921E1C"/>
    <w:rsid w:val="00921EE4"/>
    <w:rsid w:val="00921F38"/>
    <w:rsid w:val="00921F7A"/>
    <w:rsid w:val="00922054"/>
    <w:rsid w:val="00922074"/>
    <w:rsid w:val="009225AB"/>
    <w:rsid w:val="0092263B"/>
    <w:rsid w:val="009226DE"/>
    <w:rsid w:val="009227DC"/>
    <w:rsid w:val="009228FA"/>
    <w:rsid w:val="00922A06"/>
    <w:rsid w:val="00922AA6"/>
    <w:rsid w:val="00922BE5"/>
    <w:rsid w:val="00923034"/>
    <w:rsid w:val="009230B5"/>
    <w:rsid w:val="009231DA"/>
    <w:rsid w:val="00923234"/>
    <w:rsid w:val="00923842"/>
    <w:rsid w:val="00923C11"/>
    <w:rsid w:val="00923CEE"/>
    <w:rsid w:val="00923DA7"/>
    <w:rsid w:val="0092438D"/>
    <w:rsid w:val="00924538"/>
    <w:rsid w:val="009245BA"/>
    <w:rsid w:val="009245BB"/>
    <w:rsid w:val="00924790"/>
    <w:rsid w:val="00924837"/>
    <w:rsid w:val="00924A63"/>
    <w:rsid w:val="00924C62"/>
    <w:rsid w:val="00924CB4"/>
    <w:rsid w:val="00924CE3"/>
    <w:rsid w:val="00924E2B"/>
    <w:rsid w:val="009251DE"/>
    <w:rsid w:val="0092537D"/>
    <w:rsid w:val="009254B5"/>
    <w:rsid w:val="00925646"/>
    <w:rsid w:val="00925803"/>
    <w:rsid w:val="00925897"/>
    <w:rsid w:val="00925A28"/>
    <w:rsid w:val="00925AFA"/>
    <w:rsid w:val="00925BF4"/>
    <w:rsid w:val="00925C79"/>
    <w:rsid w:val="009263DF"/>
    <w:rsid w:val="0092642B"/>
    <w:rsid w:val="00926670"/>
    <w:rsid w:val="00926964"/>
    <w:rsid w:val="00926F9E"/>
    <w:rsid w:val="0092726C"/>
    <w:rsid w:val="0092726F"/>
    <w:rsid w:val="00927294"/>
    <w:rsid w:val="009273E6"/>
    <w:rsid w:val="009274B9"/>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862"/>
    <w:rsid w:val="009318EB"/>
    <w:rsid w:val="0093198C"/>
    <w:rsid w:val="009322B1"/>
    <w:rsid w:val="0093253B"/>
    <w:rsid w:val="009325E8"/>
    <w:rsid w:val="009328E3"/>
    <w:rsid w:val="00932B6D"/>
    <w:rsid w:val="00932D38"/>
    <w:rsid w:val="00932D76"/>
    <w:rsid w:val="00932F41"/>
    <w:rsid w:val="00933004"/>
    <w:rsid w:val="009335D9"/>
    <w:rsid w:val="009335E9"/>
    <w:rsid w:val="009336BB"/>
    <w:rsid w:val="0093377F"/>
    <w:rsid w:val="00933B9E"/>
    <w:rsid w:val="00933C22"/>
    <w:rsid w:val="00933E42"/>
    <w:rsid w:val="00933FFF"/>
    <w:rsid w:val="0093407C"/>
    <w:rsid w:val="0093422D"/>
    <w:rsid w:val="00934323"/>
    <w:rsid w:val="00934C78"/>
    <w:rsid w:val="00934DA5"/>
    <w:rsid w:val="009351A3"/>
    <w:rsid w:val="009351ED"/>
    <w:rsid w:val="009354F5"/>
    <w:rsid w:val="009356B9"/>
    <w:rsid w:val="009356C9"/>
    <w:rsid w:val="00935768"/>
    <w:rsid w:val="00935863"/>
    <w:rsid w:val="00935D6F"/>
    <w:rsid w:val="00936111"/>
    <w:rsid w:val="009365DD"/>
    <w:rsid w:val="00936680"/>
    <w:rsid w:val="009368BB"/>
    <w:rsid w:val="00936C6B"/>
    <w:rsid w:val="00936D9E"/>
    <w:rsid w:val="00937052"/>
    <w:rsid w:val="009373B9"/>
    <w:rsid w:val="0093770D"/>
    <w:rsid w:val="00937B39"/>
    <w:rsid w:val="009401D0"/>
    <w:rsid w:val="009403C7"/>
    <w:rsid w:val="009404F9"/>
    <w:rsid w:val="00940505"/>
    <w:rsid w:val="009408EC"/>
    <w:rsid w:val="00940AEC"/>
    <w:rsid w:val="00940B98"/>
    <w:rsid w:val="00940BB6"/>
    <w:rsid w:val="00940BF4"/>
    <w:rsid w:val="00940C98"/>
    <w:rsid w:val="00940E8E"/>
    <w:rsid w:val="00941040"/>
    <w:rsid w:val="0094119E"/>
    <w:rsid w:val="00941445"/>
    <w:rsid w:val="009414F8"/>
    <w:rsid w:val="00941540"/>
    <w:rsid w:val="00941581"/>
    <w:rsid w:val="00941795"/>
    <w:rsid w:val="009419B9"/>
    <w:rsid w:val="00941BB2"/>
    <w:rsid w:val="00942284"/>
    <w:rsid w:val="009425D3"/>
    <w:rsid w:val="009426FB"/>
    <w:rsid w:val="009427D6"/>
    <w:rsid w:val="00942A0D"/>
    <w:rsid w:val="00943170"/>
    <w:rsid w:val="00943325"/>
    <w:rsid w:val="0094371D"/>
    <w:rsid w:val="00944482"/>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666"/>
    <w:rsid w:val="009468A6"/>
    <w:rsid w:val="009469D8"/>
    <w:rsid w:val="00946AA1"/>
    <w:rsid w:val="00946CCD"/>
    <w:rsid w:val="00946DF8"/>
    <w:rsid w:val="00947531"/>
    <w:rsid w:val="00947889"/>
    <w:rsid w:val="00947979"/>
    <w:rsid w:val="00947FB3"/>
    <w:rsid w:val="00950054"/>
    <w:rsid w:val="009500EF"/>
    <w:rsid w:val="0095068D"/>
    <w:rsid w:val="00950706"/>
    <w:rsid w:val="009508D2"/>
    <w:rsid w:val="00950A6C"/>
    <w:rsid w:val="00950AAC"/>
    <w:rsid w:val="00951531"/>
    <w:rsid w:val="009519F3"/>
    <w:rsid w:val="00951D82"/>
    <w:rsid w:val="00951DE6"/>
    <w:rsid w:val="00952277"/>
    <w:rsid w:val="0095251F"/>
    <w:rsid w:val="009525DB"/>
    <w:rsid w:val="00952604"/>
    <w:rsid w:val="00952779"/>
    <w:rsid w:val="00952801"/>
    <w:rsid w:val="00952846"/>
    <w:rsid w:val="0095293C"/>
    <w:rsid w:val="00952AF8"/>
    <w:rsid w:val="00952F68"/>
    <w:rsid w:val="00952FDE"/>
    <w:rsid w:val="00952FF7"/>
    <w:rsid w:val="00953211"/>
    <w:rsid w:val="009533F0"/>
    <w:rsid w:val="0095370F"/>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6EF"/>
    <w:rsid w:val="00956DAB"/>
    <w:rsid w:val="0095761A"/>
    <w:rsid w:val="00957747"/>
    <w:rsid w:val="009578F0"/>
    <w:rsid w:val="00957C00"/>
    <w:rsid w:val="00957CB5"/>
    <w:rsid w:val="009606E9"/>
    <w:rsid w:val="009609D0"/>
    <w:rsid w:val="00960C9C"/>
    <w:rsid w:val="00960E79"/>
    <w:rsid w:val="00960E85"/>
    <w:rsid w:val="00960EF2"/>
    <w:rsid w:val="00960F82"/>
    <w:rsid w:val="0096114D"/>
    <w:rsid w:val="0096138C"/>
    <w:rsid w:val="009615D5"/>
    <w:rsid w:val="0096191D"/>
    <w:rsid w:val="00961935"/>
    <w:rsid w:val="00961E94"/>
    <w:rsid w:val="009623CA"/>
    <w:rsid w:val="00962995"/>
    <w:rsid w:val="0096299A"/>
    <w:rsid w:val="00962B1A"/>
    <w:rsid w:val="00962B51"/>
    <w:rsid w:val="009632EE"/>
    <w:rsid w:val="009634DD"/>
    <w:rsid w:val="009636E9"/>
    <w:rsid w:val="00963710"/>
    <w:rsid w:val="009637A9"/>
    <w:rsid w:val="00963C5A"/>
    <w:rsid w:val="00963EA1"/>
    <w:rsid w:val="00963F36"/>
    <w:rsid w:val="00964293"/>
    <w:rsid w:val="00964A43"/>
    <w:rsid w:val="00964C79"/>
    <w:rsid w:val="00964CEF"/>
    <w:rsid w:val="00964DC8"/>
    <w:rsid w:val="00964F8C"/>
    <w:rsid w:val="0096555E"/>
    <w:rsid w:val="0096572F"/>
    <w:rsid w:val="00965818"/>
    <w:rsid w:val="00965B06"/>
    <w:rsid w:val="00965F96"/>
    <w:rsid w:val="00966189"/>
    <w:rsid w:val="00966A2D"/>
    <w:rsid w:val="00966A7F"/>
    <w:rsid w:val="00966D41"/>
    <w:rsid w:val="0096713B"/>
    <w:rsid w:val="0096720F"/>
    <w:rsid w:val="00967210"/>
    <w:rsid w:val="009672D3"/>
    <w:rsid w:val="00967513"/>
    <w:rsid w:val="009678FB"/>
    <w:rsid w:val="00967E67"/>
    <w:rsid w:val="00967ECC"/>
    <w:rsid w:val="009706BF"/>
    <w:rsid w:val="00970862"/>
    <w:rsid w:val="00970C01"/>
    <w:rsid w:val="00970E59"/>
    <w:rsid w:val="00971237"/>
    <w:rsid w:val="00971511"/>
    <w:rsid w:val="0097185C"/>
    <w:rsid w:val="0097190C"/>
    <w:rsid w:val="00971E50"/>
    <w:rsid w:val="00971E6D"/>
    <w:rsid w:val="00971F85"/>
    <w:rsid w:val="0097201A"/>
    <w:rsid w:val="0097201E"/>
    <w:rsid w:val="0097202F"/>
    <w:rsid w:val="00972063"/>
    <w:rsid w:val="009723F2"/>
    <w:rsid w:val="009725D1"/>
    <w:rsid w:val="0097285B"/>
    <w:rsid w:val="00972D36"/>
    <w:rsid w:val="00973416"/>
    <w:rsid w:val="009734AB"/>
    <w:rsid w:val="009736C3"/>
    <w:rsid w:val="0097397D"/>
    <w:rsid w:val="00973984"/>
    <w:rsid w:val="00973C21"/>
    <w:rsid w:val="00973C4C"/>
    <w:rsid w:val="00973C88"/>
    <w:rsid w:val="00973CB3"/>
    <w:rsid w:val="009741FF"/>
    <w:rsid w:val="00974377"/>
    <w:rsid w:val="00974464"/>
    <w:rsid w:val="0097481B"/>
    <w:rsid w:val="00974CA4"/>
    <w:rsid w:val="00974E14"/>
    <w:rsid w:val="00975051"/>
    <w:rsid w:val="00975348"/>
    <w:rsid w:val="00975395"/>
    <w:rsid w:val="00975409"/>
    <w:rsid w:val="0097555A"/>
    <w:rsid w:val="00975602"/>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CF"/>
    <w:rsid w:val="00977278"/>
    <w:rsid w:val="009772A4"/>
    <w:rsid w:val="009773B7"/>
    <w:rsid w:val="00977668"/>
    <w:rsid w:val="00977C73"/>
    <w:rsid w:val="00977DA2"/>
    <w:rsid w:val="00977DEC"/>
    <w:rsid w:val="00977E80"/>
    <w:rsid w:val="00980202"/>
    <w:rsid w:val="00980522"/>
    <w:rsid w:val="0098057B"/>
    <w:rsid w:val="0098059E"/>
    <w:rsid w:val="009808AF"/>
    <w:rsid w:val="009809EA"/>
    <w:rsid w:val="00980A46"/>
    <w:rsid w:val="00980AEB"/>
    <w:rsid w:val="00980B8F"/>
    <w:rsid w:val="00980EC9"/>
    <w:rsid w:val="00981129"/>
    <w:rsid w:val="0098138D"/>
    <w:rsid w:val="00981BB2"/>
    <w:rsid w:val="00981D34"/>
    <w:rsid w:val="00981DCC"/>
    <w:rsid w:val="009820D0"/>
    <w:rsid w:val="0098229E"/>
    <w:rsid w:val="0098251D"/>
    <w:rsid w:val="00982649"/>
    <w:rsid w:val="009828C1"/>
    <w:rsid w:val="00982AB7"/>
    <w:rsid w:val="00982C2F"/>
    <w:rsid w:val="00982E0D"/>
    <w:rsid w:val="00982E88"/>
    <w:rsid w:val="009836AB"/>
    <w:rsid w:val="009836F3"/>
    <w:rsid w:val="00983DF4"/>
    <w:rsid w:val="009840B2"/>
    <w:rsid w:val="009841EB"/>
    <w:rsid w:val="0098446D"/>
    <w:rsid w:val="00984D78"/>
    <w:rsid w:val="00984DB4"/>
    <w:rsid w:val="00985300"/>
    <w:rsid w:val="0098566D"/>
    <w:rsid w:val="00985935"/>
    <w:rsid w:val="00985CDA"/>
    <w:rsid w:val="00986336"/>
    <w:rsid w:val="009864E8"/>
    <w:rsid w:val="00986759"/>
    <w:rsid w:val="009869B0"/>
    <w:rsid w:val="00986A20"/>
    <w:rsid w:val="00986AF5"/>
    <w:rsid w:val="00986B15"/>
    <w:rsid w:val="00986B23"/>
    <w:rsid w:val="00986CFA"/>
    <w:rsid w:val="00986EA5"/>
    <w:rsid w:val="00986F75"/>
    <w:rsid w:val="00987256"/>
    <w:rsid w:val="00987340"/>
    <w:rsid w:val="00987603"/>
    <w:rsid w:val="009878FE"/>
    <w:rsid w:val="00987A95"/>
    <w:rsid w:val="00987D10"/>
    <w:rsid w:val="00987F74"/>
    <w:rsid w:val="0099036B"/>
    <w:rsid w:val="009906E2"/>
    <w:rsid w:val="009907F8"/>
    <w:rsid w:val="00990878"/>
    <w:rsid w:val="00990C0D"/>
    <w:rsid w:val="00990D73"/>
    <w:rsid w:val="00990E71"/>
    <w:rsid w:val="00990E8F"/>
    <w:rsid w:val="00990F66"/>
    <w:rsid w:val="00990FCD"/>
    <w:rsid w:val="0099113C"/>
    <w:rsid w:val="0099136D"/>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C73"/>
    <w:rsid w:val="00993EA0"/>
    <w:rsid w:val="00993F05"/>
    <w:rsid w:val="009940E7"/>
    <w:rsid w:val="00994237"/>
    <w:rsid w:val="009942B4"/>
    <w:rsid w:val="00994326"/>
    <w:rsid w:val="0099451B"/>
    <w:rsid w:val="0099488C"/>
    <w:rsid w:val="009948CE"/>
    <w:rsid w:val="00994A61"/>
    <w:rsid w:val="00994BA5"/>
    <w:rsid w:val="00994D51"/>
    <w:rsid w:val="00994DD0"/>
    <w:rsid w:val="00994E02"/>
    <w:rsid w:val="00994FD4"/>
    <w:rsid w:val="009955C8"/>
    <w:rsid w:val="00995606"/>
    <w:rsid w:val="009956B6"/>
    <w:rsid w:val="0099573D"/>
    <w:rsid w:val="009958F2"/>
    <w:rsid w:val="0099592B"/>
    <w:rsid w:val="00995B3D"/>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D3B"/>
    <w:rsid w:val="009A0F97"/>
    <w:rsid w:val="009A114E"/>
    <w:rsid w:val="009A133D"/>
    <w:rsid w:val="009A139E"/>
    <w:rsid w:val="009A151C"/>
    <w:rsid w:val="009A162C"/>
    <w:rsid w:val="009A1919"/>
    <w:rsid w:val="009A1ADC"/>
    <w:rsid w:val="009A1BF5"/>
    <w:rsid w:val="009A1E5C"/>
    <w:rsid w:val="009A1F26"/>
    <w:rsid w:val="009A2147"/>
    <w:rsid w:val="009A2169"/>
    <w:rsid w:val="009A251B"/>
    <w:rsid w:val="009A2618"/>
    <w:rsid w:val="009A2740"/>
    <w:rsid w:val="009A2841"/>
    <w:rsid w:val="009A288A"/>
    <w:rsid w:val="009A2894"/>
    <w:rsid w:val="009A2AEF"/>
    <w:rsid w:val="009A2B0E"/>
    <w:rsid w:val="009A2BB8"/>
    <w:rsid w:val="009A2DBD"/>
    <w:rsid w:val="009A2DC9"/>
    <w:rsid w:val="009A3307"/>
    <w:rsid w:val="009A348B"/>
    <w:rsid w:val="009A373A"/>
    <w:rsid w:val="009A3E54"/>
    <w:rsid w:val="009A4086"/>
    <w:rsid w:val="009A496E"/>
    <w:rsid w:val="009A4BFB"/>
    <w:rsid w:val="009A4D1D"/>
    <w:rsid w:val="009A5244"/>
    <w:rsid w:val="009A534F"/>
    <w:rsid w:val="009A5429"/>
    <w:rsid w:val="009A5677"/>
    <w:rsid w:val="009A585D"/>
    <w:rsid w:val="009A59E9"/>
    <w:rsid w:val="009A5E2B"/>
    <w:rsid w:val="009A62D2"/>
    <w:rsid w:val="009A6683"/>
    <w:rsid w:val="009A6737"/>
    <w:rsid w:val="009A692D"/>
    <w:rsid w:val="009A6B12"/>
    <w:rsid w:val="009A6E3E"/>
    <w:rsid w:val="009A6E52"/>
    <w:rsid w:val="009A715B"/>
    <w:rsid w:val="009A720E"/>
    <w:rsid w:val="009A72D1"/>
    <w:rsid w:val="009A73D5"/>
    <w:rsid w:val="009A75B2"/>
    <w:rsid w:val="009A76CA"/>
    <w:rsid w:val="009A7727"/>
    <w:rsid w:val="009A78B4"/>
    <w:rsid w:val="009A7B2E"/>
    <w:rsid w:val="009A7D7B"/>
    <w:rsid w:val="009A7E5E"/>
    <w:rsid w:val="009B0014"/>
    <w:rsid w:val="009B0059"/>
    <w:rsid w:val="009B017F"/>
    <w:rsid w:val="009B03C2"/>
    <w:rsid w:val="009B0A64"/>
    <w:rsid w:val="009B0C7C"/>
    <w:rsid w:val="009B0D21"/>
    <w:rsid w:val="009B1488"/>
    <w:rsid w:val="009B15AC"/>
    <w:rsid w:val="009B1695"/>
    <w:rsid w:val="009B1905"/>
    <w:rsid w:val="009B2084"/>
    <w:rsid w:val="009B21D9"/>
    <w:rsid w:val="009B24F6"/>
    <w:rsid w:val="009B264A"/>
    <w:rsid w:val="009B2773"/>
    <w:rsid w:val="009B2801"/>
    <w:rsid w:val="009B2981"/>
    <w:rsid w:val="009B2A33"/>
    <w:rsid w:val="009B2F2F"/>
    <w:rsid w:val="009B3411"/>
    <w:rsid w:val="009B394B"/>
    <w:rsid w:val="009B3983"/>
    <w:rsid w:val="009B3F50"/>
    <w:rsid w:val="009B3F9B"/>
    <w:rsid w:val="009B42A4"/>
    <w:rsid w:val="009B4319"/>
    <w:rsid w:val="009B43D2"/>
    <w:rsid w:val="009B4676"/>
    <w:rsid w:val="009B477C"/>
    <w:rsid w:val="009B4D64"/>
    <w:rsid w:val="009B4DD2"/>
    <w:rsid w:val="009B4E95"/>
    <w:rsid w:val="009B50D4"/>
    <w:rsid w:val="009B50FB"/>
    <w:rsid w:val="009B511C"/>
    <w:rsid w:val="009B51FB"/>
    <w:rsid w:val="009B53FA"/>
    <w:rsid w:val="009B55F9"/>
    <w:rsid w:val="009B5B35"/>
    <w:rsid w:val="009B5EFD"/>
    <w:rsid w:val="009B6031"/>
    <w:rsid w:val="009B63A6"/>
    <w:rsid w:val="009B6AE2"/>
    <w:rsid w:val="009B6B70"/>
    <w:rsid w:val="009B6B99"/>
    <w:rsid w:val="009B6CDC"/>
    <w:rsid w:val="009B6DB4"/>
    <w:rsid w:val="009B6F01"/>
    <w:rsid w:val="009B7077"/>
    <w:rsid w:val="009B720E"/>
    <w:rsid w:val="009B7285"/>
    <w:rsid w:val="009B7606"/>
    <w:rsid w:val="009B7610"/>
    <w:rsid w:val="009B7834"/>
    <w:rsid w:val="009B79E6"/>
    <w:rsid w:val="009C004B"/>
    <w:rsid w:val="009C02F4"/>
    <w:rsid w:val="009C03A6"/>
    <w:rsid w:val="009C0529"/>
    <w:rsid w:val="009C08FE"/>
    <w:rsid w:val="009C0945"/>
    <w:rsid w:val="009C0B37"/>
    <w:rsid w:val="009C0E08"/>
    <w:rsid w:val="009C113D"/>
    <w:rsid w:val="009C11C0"/>
    <w:rsid w:val="009C16A5"/>
    <w:rsid w:val="009C1993"/>
    <w:rsid w:val="009C199B"/>
    <w:rsid w:val="009C19A8"/>
    <w:rsid w:val="009C1C0C"/>
    <w:rsid w:val="009C1D81"/>
    <w:rsid w:val="009C1D8C"/>
    <w:rsid w:val="009C1EAD"/>
    <w:rsid w:val="009C1FBB"/>
    <w:rsid w:val="009C1FCE"/>
    <w:rsid w:val="009C2579"/>
    <w:rsid w:val="009C2819"/>
    <w:rsid w:val="009C2AD3"/>
    <w:rsid w:val="009C2E42"/>
    <w:rsid w:val="009C32A3"/>
    <w:rsid w:val="009C3486"/>
    <w:rsid w:val="009C3491"/>
    <w:rsid w:val="009C3875"/>
    <w:rsid w:val="009C3CF4"/>
    <w:rsid w:val="009C3EA4"/>
    <w:rsid w:val="009C401D"/>
    <w:rsid w:val="009C406A"/>
    <w:rsid w:val="009C42EE"/>
    <w:rsid w:val="009C43F0"/>
    <w:rsid w:val="009C44CD"/>
    <w:rsid w:val="009C45C5"/>
    <w:rsid w:val="009C45DE"/>
    <w:rsid w:val="009C45EF"/>
    <w:rsid w:val="009C489F"/>
    <w:rsid w:val="009C4B2A"/>
    <w:rsid w:val="009C504B"/>
    <w:rsid w:val="009C51EC"/>
    <w:rsid w:val="009C5292"/>
    <w:rsid w:val="009C5545"/>
    <w:rsid w:val="009C56FA"/>
    <w:rsid w:val="009C5A5E"/>
    <w:rsid w:val="009C5CBE"/>
    <w:rsid w:val="009C6149"/>
    <w:rsid w:val="009C61AE"/>
    <w:rsid w:val="009C62AC"/>
    <w:rsid w:val="009C62D6"/>
    <w:rsid w:val="009C63AB"/>
    <w:rsid w:val="009C66AE"/>
    <w:rsid w:val="009C671A"/>
    <w:rsid w:val="009C692B"/>
    <w:rsid w:val="009C6A45"/>
    <w:rsid w:val="009C6CAF"/>
    <w:rsid w:val="009C6EF6"/>
    <w:rsid w:val="009C6F46"/>
    <w:rsid w:val="009C7055"/>
    <w:rsid w:val="009C71EE"/>
    <w:rsid w:val="009C72A1"/>
    <w:rsid w:val="009C72E6"/>
    <w:rsid w:val="009C75A3"/>
    <w:rsid w:val="009D0003"/>
    <w:rsid w:val="009D0287"/>
    <w:rsid w:val="009D0423"/>
    <w:rsid w:val="009D0542"/>
    <w:rsid w:val="009D06BF"/>
    <w:rsid w:val="009D08D0"/>
    <w:rsid w:val="009D0CCB"/>
    <w:rsid w:val="009D0CFE"/>
    <w:rsid w:val="009D0D6B"/>
    <w:rsid w:val="009D1098"/>
    <w:rsid w:val="009D11A5"/>
    <w:rsid w:val="009D132A"/>
    <w:rsid w:val="009D140C"/>
    <w:rsid w:val="009D1441"/>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8F"/>
    <w:rsid w:val="009D2C18"/>
    <w:rsid w:val="009D2C19"/>
    <w:rsid w:val="009D3037"/>
    <w:rsid w:val="009D3350"/>
    <w:rsid w:val="009D3412"/>
    <w:rsid w:val="009D3A8D"/>
    <w:rsid w:val="009D3B84"/>
    <w:rsid w:val="009D3C33"/>
    <w:rsid w:val="009D3F41"/>
    <w:rsid w:val="009D403B"/>
    <w:rsid w:val="009D459C"/>
    <w:rsid w:val="009D470F"/>
    <w:rsid w:val="009D4CB8"/>
    <w:rsid w:val="009D4DB0"/>
    <w:rsid w:val="009D5015"/>
    <w:rsid w:val="009D5321"/>
    <w:rsid w:val="009D5827"/>
    <w:rsid w:val="009D5CDC"/>
    <w:rsid w:val="009D5D06"/>
    <w:rsid w:val="009D5D22"/>
    <w:rsid w:val="009D5F7E"/>
    <w:rsid w:val="009D600D"/>
    <w:rsid w:val="009D6449"/>
    <w:rsid w:val="009D6623"/>
    <w:rsid w:val="009D69B3"/>
    <w:rsid w:val="009D6CAE"/>
    <w:rsid w:val="009D6CBC"/>
    <w:rsid w:val="009D6CF1"/>
    <w:rsid w:val="009D6CFB"/>
    <w:rsid w:val="009D7188"/>
    <w:rsid w:val="009D73A2"/>
    <w:rsid w:val="009D74E9"/>
    <w:rsid w:val="009D75D6"/>
    <w:rsid w:val="009D7708"/>
    <w:rsid w:val="009D7736"/>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DFD"/>
    <w:rsid w:val="009E1E0B"/>
    <w:rsid w:val="009E25AA"/>
    <w:rsid w:val="009E267A"/>
    <w:rsid w:val="009E2709"/>
    <w:rsid w:val="009E271E"/>
    <w:rsid w:val="009E28FB"/>
    <w:rsid w:val="009E302B"/>
    <w:rsid w:val="009E3533"/>
    <w:rsid w:val="009E398D"/>
    <w:rsid w:val="009E4A6A"/>
    <w:rsid w:val="009E4CCD"/>
    <w:rsid w:val="009E505E"/>
    <w:rsid w:val="009E51F0"/>
    <w:rsid w:val="009E53B0"/>
    <w:rsid w:val="009E5427"/>
    <w:rsid w:val="009E55B5"/>
    <w:rsid w:val="009E5615"/>
    <w:rsid w:val="009E568E"/>
    <w:rsid w:val="009E56FE"/>
    <w:rsid w:val="009E5C9C"/>
    <w:rsid w:val="009E5DEE"/>
    <w:rsid w:val="009E5E80"/>
    <w:rsid w:val="009E5E96"/>
    <w:rsid w:val="009E5EDD"/>
    <w:rsid w:val="009E6204"/>
    <w:rsid w:val="009E634C"/>
    <w:rsid w:val="009E63CD"/>
    <w:rsid w:val="009E6783"/>
    <w:rsid w:val="009E69D7"/>
    <w:rsid w:val="009E6A7A"/>
    <w:rsid w:val="009E6A9C"/>
    <w:rsid w:val="009E6B2A"/>
    <w:rsid w:val="009E6BF3"/>
    <w:rsid w:val="009E6C6E"/>
    <w:rsid w:val="009E6F1A"/>
    <w:rsid w:val="009E7A72"/>
    <w:rsid w:val="009E7EC0"/>
    <w:rsid w:val="009F0011"/>
    <w:rsid w:val="009F062E"/>
    <w:rsid w:val="009F066D"/>
    <w:rsid w:val="009F06A9"/>
    <w:rsid w:val="009F0D6F"/>
    <w:rsid w:val="009F0FFD"/>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23F"/>
    <w:rsid w:val="009F4244"/>
    <w:rsid w:val="009F4260"/>
    <w:rsid w:val="009F4304"/>
    <w:rsid w:val="009F44B2"/>
    <w:rsid w:val="009F494F"/>
    <w:rsid w:val="009F4A1C"/>
    <w:rsid w:val="009F4B80"/>
    <w:rsid w:val="009F4ED4"/>
    <w:rsid w:val="009F4F96"/>
    <w:rsid w:val="009F50B1"/>
    <w:rsid w:val="009F5151"/>
    <w:rsid w:val="009F515D"/>
    <w:rsid w:val="009F5335"/>
    <w:rsid w:val="009F5469"/>
    <w:rsid w:val="009F560B"/>
    <w:rsid w:val="009F587E"/>
    <w:rsid w:val="009F58AE"/>
    <w:rsid w:val="009F6157"/>
    <w:rsid w:val="009F62E7"/>
    <w:rsid w:val="009F6825"/>
    <w:rsid w:val="009F6847"/>
    <w:rsid w:val="009F6B7C"/>
    <w:rsid w:val="009F6DF8"/>
    <w:rsid w:val="009F6E76"/>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77"/>
    <w:rsid w:val="00A01809"/>
    <w:rsid w:val="00A01964"/>
    <w:rsid w:val="00A01AA4"/>
    <w:rsid w:val="00A01AD0"/>
    <w:rsid w:val="00A01B1C"/>
    <w:rsid w:val="00A01B59"/>
    <w:rsid w:val="00A01C10"/>
    <w:rsid w:val="00A01E33"/>
    <w:rsid w:val="00A023B0"/>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155"/>
    <w:rsid w:val="00A052ED"/>
    <w:rsid w:val="00A054C9"/>
    <w:rsid w:val="00A060B4"/>
    <w:rsid w:val="00A060EB"/>
    <w:rsid w:val="00A0636B"/>
    <w:rsid w:val="00A068FA"/>
    <w:rsid w:val="00A06B9A"/>
    <w:rsid w:val="00A06CF7"/>
    <w:rsid w:val="00A06D47"/>
    <w:rsid w:val="00A06E6F"/>
    <w:rsid w:val="00A070DD"/>
    <w:rsid w:val="00A07365"/>
    <w:rsid w:val="00A07514"/>
    <w:rsid w:val="00A07558"/>
    <w:rsid w:val="00A078AB"/>
    <w:rsid w:val="00A1031F"/>
    <w:rsid w:val="00A108F7"/>
    <w:rsid w:val="00A10A9E"/>
    <w:rsid w:val="00A10CD3"/>
    <w:rsid w:val="00A10F73"/>
    <w:rsid w:val="00A113F3"/>
    <w:rsid w:val="00A11479"/>
    <w:rsid w:val="00A115BF"/>
    <w:rsid w:val="00A11863"/>
    <w:rsid w:val="00A118FA"/>
    <w:rsid w:val="00A11A14"/>
    <w:rsid w:val="00A11A26"/>
    <w:rsid w:val="00A11AD2"/>
    <w:rsid w:val="00A11B04"/>
    <w:rsid w:val="00A11B95"/>
    <w:rsid w:val="00A11C1E"/>
    <w:rsid w:val="00A11F12"/>
    <w:rsid w:val="00A11FFE"/>
    <w:rsid w:val="00A1232A"/>
    <w:rsid w:val="00A12425"/>
    <w:rsid w:val="00A12641"/>
    <w:rsid w:val="00A1266C"/>
    <w:rsid w:val="00A1279B"/>
    <w:rsid w:val="00A12815"/>
    <w:rsid w:val="00A128F8"/>
    <w:rsid w:val="00A12AB9"/>
    <w:rsid w:val="00A12F49"/>
    <w:rsid w:val="00A12FA4"/>
    <w:rsid w:val="00A131A5"/>
    <w:rsid w:val="00A1321D"/>
    <w:rsid w:val="00A132EA"/>
    <w:rsid w:val="00A132F6"/>
    <w:rsid w:val="00A13309"/>
    <w:rsid w:val="00A1361A"/>
    <w:rsid w:val="00A13767"/>
    <w:rsid w:val="00A13CC8"/>
    <w:rsid w:val="00A13D89"/>
    <w:rsid w:val="00A14112"/>
    <w:rsid w:val="00A14113"/>
    <w:rsid w:val="00A1416C"/>
    <w:rsid w:val="00A1424A"/>
    <w:rsid w:val="00A1427A"/>
    <w:rsid w:val="00A145E0"/>
    <w:rsid w:val="00A14693"/>
    <w:rsid w:val="00A14870"/>
    <w:rsid w:val="00A1488E"/>
    <w:rsid w:val="00A14906"/>
    <w:rsid w:val="00A1495D"/>
    <w:rsid w:val="00A14AB7"/>
    <w:rsid w:val="00A14B6D"/>
    <w:rsid w:val="00A14D1C"/>
    <w:rsid w:val="00A14DF4"/>
    <w:rsid w:val="00A14FF6"/>
    <w:rsid w:val="00A155F1"/>
    <w:rsid w:val="00A15748"/>
    <w:rsid w:val="00A15789"/>
    <w:rsid w:val="00A158D0"/>
    <w:rsid w:val="00A15BD6"/>
    <w:rsid w:val="00A15D94"/>
    <w:rsid w:val="00A15E30"/>
    <w:rsid w:val="00A15F56"/>
    <w:rsid w:val="00A15FD3"/>
    <w:rsid w:val="00A16057"/>
    <w:rsid w:val="00A16AFB"/>
    <w:rsid w:val="00A16B6B"/>
    <w:rsid w:val="00A16BD2"/>
    <w:rsid w:val="00A170A8"/>
    <w:rsid w:val="00A17926"/>
    <w:rsid w:val="00A17D36"/>
    <w:rsid w:val="00A17D8D"/>
    <w:rsid w:val="00A17D96"/>
    <w:rsid w:val="00A17EB7"/>
    <w:rsid w:val="00A2035D"/>
    <w:rsid w:val="00A206E4"/>
    <w:rsid w:val="00A20702"/>
    <w:rsid w:val="00A20703"/>
    <w:rsid w:val="00A2080F"/>
    <w:rsid w:val="00A20A0B"/>
    <w:rsid w:val="00A20A0C"/>
    <w:rsid w:val="00A20AC2"/>
    <w:rsid w:val="00A21031"/>
    <w:rsid w:val="00A2105E"/>
    <w:rsid w:val="00A212E5"/>
    <w:rsid w:val="00A21376"/>
    <w:rsid w:val="00A2150A"/>
    <w:rsid w:val="00A2180C"/>
    <w:rsid w:val="00A219A3"/>
    <w:rsid w:val="00A21E42"/>
    <w:rsid w:val="00A21E7F"/>
    <w:rsid w:val="00A2236B"/>
    <w:rsid w:val="00A22866"/>
    <w:rsid w:val="00A22993"/>
    <w:rsid w:val="00A22DDE"/>
    <w:rsid w:val="00A23076"/>
    <w:rsid w:val="00A238DC"/>
    <w:rsid w:val="00A23CA3"/>
    <w:rsid w:val="00A23DC7"/>
    <w:rsid w:val="00A23E58"/>
    <w:rsid w:val="00A23E66"/>
    <w:rsid w:val="00A2429F"/>
    <w:rsid w:val="00A2433D"/>
    <w:rsid w:val="00A2433E"/>
    <w:rsid w:val="00A24340"/>
    <w:rsid w:val="00A24445"/>
    <w:rsid w:val="00A24549"/>
    <w:rsid w:val="00A2467C"/>
    <w:rsid w:val="00A24820"/>
    <w:rsid w:val="00A248ED"/>
    <w:rsid w:val="00A2491F"/>
    <w:rsid w:val="00A24C6C"/>
    <w:rsid w:val="00A24E28"/>
    <w:rsid w:val="00A24F20"/>
    <w:rsid w:val="00A24FE5"/>
    <w:rsid w:val="00A25204"/>
    <w:rsid w:val="00A25242"/>
    <w:rsid w:val="00A252ED"/>
    <w:rsid w:val="00A253CF"/>
    <w:rsid w:val="00A2590B"/>
    <w:rsid w:val="00A25915"/>
    <w:rsid w:val="00A25C40"/>
    <w:rsid w:val="00A25DAE"/>
    <w:rsid w:val="00A25F76"/>
    <w:rsid w:val="00A25FE5"/>
    <w:rsid w:val="00A2612C"/>
    <w:rsid w:val="00A2628B"/>
    <w:rsid w:val="00A2656A"/>
    <w:rsid w:val="00A266AD"/>
    <w:rsid w:val="00A26739"/>
    <w:rsid w:val="00A267BC"/>
    <w:rsid w:val="00A269EB"/>
    <w:rsid w:val="00A26B8B"/>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BD"/>
    <w:rsid w:val="00A31D41"/>
    <w:rsid w:val="00A3208A"/>
    <w:rsid w:val="00A32199"/>
    <w:rsid w:val="00A3231E"/>
    <w:rsid w:val="00A325BC"/>
    <w:rsid w:val="00A3267E"/>
    <w:rsid w:val="00A3268D"/>
    <w:rsid w:val="00A3288C"/>
    <w:rsid w:val="00A3291E"/>
    <w:rsid w:val="00A32A41"/>
    <w:rsid w:val="00A32E3A"/>
    <w:rsid w:val="00A32EEF"/>
    <w:rsid w:val="00A334A2"/>
    <w:rsid w:val="00A33530"/>
    <w:rsid w:val="00A3368C"/>
    <w:rsid w:val="00A33866"/>
    <w:rsid w:val="00A339E7"/>
    <w:rsid w:val="00A340AA"/>
    <w:rsid w:val="00A341B5"/>
    <w:rsid w:val="00A343EF"/>
    <w:rsid w:val="00A3445C"/>
    <w:rsid w:val="00A3463A"/>
    <w:rsid w:val="00A347D1"/>
    <w:rsid w:val="00A34A2A"/>
    <w:rsid w:val="00A34A69"/>
    <w:rsid w:val="00A34B79"/>
    <w:rsid w:val="00A34F3B"/>
    <w:rsid w:val="00A35076"/>
    <w:rsid w:val="00A35417"/>
    <w:rsid w:val="00A358FF"/>
    <w:rsid w:val="00A35B60"/>
    <w:rsid w:val="00A35B78"/>
    <w:rsid w:val="00A35FA3"/>
    <w:rsid w:val="00A36296"/>
    <w:rsid w:val="00A3642D"/>
    <w:rsid w:val="00A364E1"/>
    <w:rsid w:val="00A36633"/>
    <w:rsid w:val="00A369BB"/>
    <w:rsid w:val="00A36CFA"/>
    <w:rsid w:val="00A36D4D"/>
    <w:rsid w:val="00A373C2"/>
    <w:rsid w:val="00A3758E"/>
    <w:rsid w:val="00A375F3"/>
    <w:rsid w:val="00A37608"/>
    <w:rsid w:val="00A37636"/>
    <w:rsid w:val="00A37707"/>
    <w:rsid w:val="00A37A89"/>
    <w:rsid w:val="00A37E45"/>
    <w:rsid w:val="00A40110"/>
    <w:rsid w:val="00A40405"/>
    <w:rsid w:val="00A40430"/>
    <w:rsid w:val="00A40558"/>
    <w:rsid w:val="00A40B5C"/>
    <w:rsid w:val="00A40BE8"/>
    <w:rsid w:val="00A40C65"/>
    <w:rsid w:val="00A40DFC"/>
    <w:rsid w:val="00A41273"/>
    <w:rsid w:val="00A41676"/>
    <w:rsid w:val="00A41B1C"/>
    <w:rsid w:val="00A41B6B"/>
    <w:rsid w:val="00A41D6D"/>
    <w:rsid w:val="00A41EFA"/>
    <w:rsid w:val="00A41F6D"/>
    <w:rsid w:val="00A4243C"/>
    <w:rsid w:val="00A42485"/>
    <w:rsid w:val="00A42623"/>
    <w:rsid w:val="00A429E7"/>
    <w:rsid w:val="00A42F86"/>
    <w:rsid w:val="00A42F95"/>
    <w:rsid w:val="00A430CA"/>
    <w:rsid w:val="00A430F4"/>
    <w:rsid w:val="00A431DF"/>
    <w:rsid w:val="00A43234"/>
    <w:rsid w:val="00A435CC"/>
    <w:rsid w:val="00A4374F"/>
    <w:rsid w:val="00A43848"/>
    <w:rsid w:val="00A4389E"/>
    <w:rsid w:val="00A43C50"/>
    <w:rsid w:val="00A43C6F"/>
    <w:rsid w:val="00A43D46"/>
    <w:rsid w:val="00A43ED8"/>
    <w:rsid w:val="00A43F7B"/>
    <w:rsid w:val="00A443B8"/>
    <w:rsid w:val="00A44732"/>
    <w:rsid w:val="00A44789"/>
    <w:rsid w:val="00A44897"/>
    <w:rsid w:val="00A449CD"/>
    <w:rsid w:val="00A44B68"/>
    <w:rsid w:val="00A45516"/>
    <w:rsid w:val="00A45549"/>
    <w:rsid w:val="00A45848"/>
    <w:rsid w:val="00A45B3C"/>
    <w:rsid w:val="00A45C14"/>
    <w:rsid w:val="00A45CA8"/>
    <w:rsid w:val="00A46144"/>
    <w:rsid w:val="00A4616A"/>
    <w:rsid w:val="00A46623"/>
    <w:rsid w:val="00A46754"/>
    <w:rsid w:val="00A46E9B"/>
    <w:rsid w:val="00A47495"/>
    <w:rsid w:val="00A474D3"/>
    <w:rsid w:val="00A476AE"/>
    <w:rsid w:val="00A47A11"/>
    <w:rsid w:val="00A47B20"/>
    <w:rsid w:val="00A47B50"/>
    <w:rsid w:val="00A5018B"/>
    <w:rsid w:val="00A50442"/>
    <w:rsid w:val="00A50851"/>
    <w:rsid w:val="00A50BEE"/>
    <w:rsid w:val="00A50C46"/>
    <w:rsid w:val="00A50FC2"/>
    <w:rsid w:val="00A514E9"/>
    <w:rsid w:val="00A51DA9"/>
    <w:rsid w:val="00A521D5"/>
    <w:rsid w:val="00A5270C"/>
    <w:rsid w:val="00A5270F"/>
    <w:rsid w:val="00A528B6"/>
    <w:rsid w:val="00A52972"/>
    <w:rsid w:val="00A52B47"/>
    <w:rsid w:val="00A52C60"/>
    <w:rsid w:val="00A52C70"/>
    <w:rsid w:val="00A52EEF"/>
    <w:rsid w:val="00A52F72"/>
    <w:rsid w:val="00A53061"/>
    <w:rsid w:val="00A530F1"/>
    <w:rsid w:val="00A53276"/>
    <w:rsid w:val="00A53B53"/>
    <w:rsid w:val="00A53D3C"/>
    <w:rsid w:val="00A54038"/>
    <w:rsid w:val="00A54414"/>
    <w:rsid w:val="00A545D5"/>
    <w:rsid w:val="00A5479A"/>
    <w:rsid w:val="00A54C74"/>
    <w:rsid w:val="00A54D4F"/>
    <w:rsid w:val="00A54E86"/>
    <w:rsid w:val="00A551E5"/>
    <w:rsid w:val="00A552E5"/>
    <w:rsid w:val="00A555C5"/>
    <w:rsid w:val="00A55B14"/>
    <w:rsid w:val="00A55DD1"/>
    <w:rsid w:val="00A55F56"/>
    <w:rsid w:val="00A55FEF"/>
    <w:rsid w:val="00A56309"/>
    <w:rsid w:val="00A566A4"/>
    <w:rsid w:val="00A56CDE"/>
    <w:rsid w:val="00A56DB5"/>
    <w:rsid w:val="00A57032"/>
    <w:rsid w:val="00A57352"/>
    <w:rsid w:val="00A57481"/>
    <w:rsid w:val="00A574EC"/>
    <w:rsid w:val="00A577F4"/>
    <w:rsid w:val="00A5781B"/>
    <w:rsid w:val="00A57873"/>
    <w:rsid w:val="00A579B9"/>
    <w:rsid w:val="00A57EA7"/>
    <w:rsid w:val="00A602E2"/>
    <w:rsid w:val="00A603E3"/>
    <w:rsid w:val="00A606DD"/>
    <w:rsid w:val="00A60707"/>
    <w:rsid w:val="00A608BC"/>
    <w:rsid w:val="00A608F4"/>
    <w:rsid w:val="00A60920"/>
    <w:rsid w:val="00A60AB1"/>
    <w:rsid w:val="00A60ACC"/>
    <w:rsid w:val="00A60D21"/>
    <w:rsid w:val="00A60FAF"/>
    <w:rsid w:val="00A6153D"/>
    <w:rsid w:val="00A61ACE"/>
    <w:rsid w:val="00A61D2A"/>
    <w:rsid w:val="00A61F85"/>
    <w:rsid w:val="00A6211A"/>
    <w:rsid w:val="00A623EF"/>
    <w:rsid w:val="00A62684"/>
    <w:rsid w:val="00A627CD"/>
    <w:rsid w:val="00A6281D"/>
    <w:rsid w:val="00A628D9"/>
    <w:rsid w:val="00A62ACB"/>
    <w:rsid w:val="00A62B6A"/>
    <w:rsid w:val="00A633A4"/>
    <w:rsid w:val="00A63604"/>
    <w:rsid w:val="00A6374D"/>
    <w:rsid w:val="00A637DE"/>
    <w:rsid w:val="00A638C5"/>
    <w:rsid w:val="00A638FA"/>
    <w:rsid w:val="00A63900"/>
    <w:rsid w:val="00A64055"/>
    <w:rsid w:val="00A64088"/>
    <w:rsid w:val="00A64171"/>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718"/>
    <w:rsid w:val="00A66B88"/>
    <w:rsid w:val="00A66CB2"/>
    <w:rsid w:val="00A66DDD"/>
    <w:rsid w:val="00A66FCE"/>
    <w:rsid w:val="00A67120"/>
    <w:rsid w:val="00A676A8"/>
    <w:rsid w:val="00A67883"/>
    <w:rsid w:val="00A67886"/>
    <w:rsid w:val="00A67C35"/>
    <w:rsid w:val="00A70367"/>
    <w:rsid w:val="00A7040A"/>
    <w:rsid w:val="00A704FC"/>
    <w:rsid w:val="00A70505"/>
    <w:rsid w:val="00A70812"/>
    <w:rsid w:val="00A7096A"/>
    <w:rsid w:val="00A709FA"/>
    <w:rsid w:val="00A70CD7"/>
    <w:rsid w:val="00A71159"/>
    <w:rsid w:val="00A712E1"/>
    <w:rsid w:val="00A7132A"/>
    <w:rsid w:val="00A71A1F"/>
    <w:rsid w:val="00A71C5E"/>
    <w:rsid w:val="00A71D29"/>
    <w:rsid w:val="00A71E77"/>
    <w:rsid w:val="00A71ECA"/>
    <w:rsid w:val="00A71F32"/>
    <w:rsid w:val="00A72194"/>
    <w:rsid w:val="00A72306"/>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7BF"/>
    <w:rsid w:val="00A75A91"/>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5DE"/>
    <w:rsid w:val="00A80976"/>
    <w:rsid w:val="00A809FD"/>
    <w:rsid w:val="00A80D5E"/>
    <w:rsid w:val="00A80D6F"/>
    <w:rsid w:val="00A81590"/>
    <w:rsid w:val="00A81693"/>
    <w:rsid w:val="00A81825"/>
    <w:rsid w:val="00A81C5F"/>
    <w:rsid w:val="00A81CA7"/>
    <w:rsid w:val="00A821D9"/>
    <w:rsid w:val="00A822DB"/>
    <w:rsid w:val="00A8269C"/>
    <w:rsid w:val="00A82719"/>
    <w:rsid w:val="00A82AB3"/>
    <w:rsid w:val="00A82B11"/>
    <w:rsid w:val="00A82B66"/>
    <w:rsid w:val="00A82C21"/>
    <w:rsid w:val="00A82F1D"/>
    <w:rsid w:val="00A83550"/>
    <w:rsid w:val="00A83679"/>
    <w:rsid w:val="00A83CF5"/>
    <w:rsid w:val="00A83EC4"/>
    <w:rsid w:val="00A84195"/>
    <w:rsid w:val="00A8434F"/>
    <w:rsid w:val="00A844EF"/>
    <w:rsid w:val="00A84596"/>
    <w:rsid w:val="00A84EC1"/>
    <w:rsid w:val="00A84FFD"/>
    <w:rsid w:val="00A850F9"/>
    <w:rsid w:val="00A85172"/>
    <w:rsid w:val="00A8528E"/>
    <w:rsid w:val="00A85325"/>
    <w:rsid w:val="00A85384"/>
    <w:rsid w:val="00A855B7"/>
    <w:rsid w:val="00A858A9"/>
    <w:rsid w:val="00A85A79"/>
    <w:rsid w:val="00A85D22"/>
    <w:rsid w:val="00A85DB8"/>
    <w:rsid w:val="00A85DDA"/>
    <w:rsid w:val="00A85E33"/>
    <w:rsid w:val="00A860B6"/>
    <w:rsid w:val="00A86101"/>
    <w:rsid w:val="00A8630B"/>
    <w:rsid w:val="00A86394"/>
    <w:rsid w:val="00A866B8"/>
    <w:rsid w:val="00A8680E"/>
    <w:rsid w:val="00A8689B"/>
    <w:rsid w:val="00A86E37"/>
    <w:rsid w:val="00A86E9D"/>
    <w:rsid w:val="00A87072"/>
    <w:rsid w:val="00A87211"/>
    <w:rsid w:val="00A87352"/>
    <w:rsid w:val="00A87469"/>
    <w:rsid w:val="00A874FE"/>
    <w:rsid w:val="00A8778B"/>
    <w:rsid w:val="00A8779A"/>
    <w:rsid w:val="00A87AF8"/>
    <w:rsid w:val="00A87B7D"/>
    <w:rsid w:val="00A87D56"/>
    <w:rsid w:val="00A9014B"/>
    <w:rsid w:val="00A9060B"/>
    <w:rsid w:val="00A90794"/>
    <w:rsid w:val="00A90795"/>
    <w:rsid w:val="00A90E6B"/>
    <w:rsid w:val="00A90E85"/>
    <w:rsid w:val="00A90E99"/>
    <w:rsid w:val="00A90FA4"/>
    <w:rsid w:val="00A91174"/>
    <w:rsid w:val="00A9174A"/>
    <w:rsid w:val="00A91962"/>
    <w:rsid w:val="00A91A1C"/>
    <w:rsid w:val="00A91EDF"/>
    <w:rsid w:val="00A92407"/>
    <w:rsid w:val="00A9253B"/>
    <w:rsid w:val="00A925F3"/>
    <w:rsid w:val="00A92DAC"/>
    <w:rsid w:val="00A92DF9"/>
    <w:rsid w:val="00A92EF0"/>
    <w:rsid w:val="00A9338F"/>
    <w:rsid w:val="00A935BD"/>
    <w:rsid w:val="00A93D0E"/>
    <w:rsid w:val="00A93F0B"/>
    <w:rsid w:val="00A93F4F"/>
    <w:rsid w:val="00A940DF"/>
    <w:rsid w:val="00A9421F"/>
    <w:rsid w:val="00A94354"/>
    <w:rsid w:val="00A94843"/>
    <w:rsid w:val="00A94A7F"/>
    <w:rsid w:val="00A94BD7"/>
    <w:rsid w:val="00A94DED"/>
    <w:rsid w:val="00A94EA5"/>
    <w:rsid w:val="00A94F39"/>
    <w:rsid w:val="00A950FC"/>
    <w:rsid w:val="00A95C7A"/>
    <w:rsid w:val="00A95E7D"/>
    <w:rsid w:val="00A95F40"/>
    <w:rsid w:val="00A961B5"/>
    <w:rsid w:val="00A96605"/>
    <w:rsid w:val="00A96BAE"/>
    <w:rsid w:val="00A96C2C"/>
    <w:rsid w:val="00A96E7E"/>
    <w:rsid w:val="00A96EBB"/>
    <w:rsid w:val="00A96F1A"/>
    <w:rsid w:val="00A97116"/>
    <w:rsid w:val="00A97121"/>
    <w:rsid w:val="00A9715D"/>
    <w:rsid w:val="00A971CA"/>
    <w:rsid w:val="00A97536"/>
    <w:rsid w:val="00A97551"/>
    <w:rsid w:val="00A97581"/>
    <w:rsid w:val="00A977C6"/>
    <w:rsid w:val="00A97857"/>
    <w:rsid w:val="00A978BF"/>
    <w:rsid w:val="00A97AEA"/>
    <w:rsid w:val="00A97B76"/>
    <w:rsid w:val="00A97E66"/>
    <w:rsid w:val="00A97FF2"/>
    <w:rsid w:val="00AA003E"/>
    <w:rsid w:val="00AA00EC"/>
    <w:rsid w:val="00AA0746"/>
    <w:rsid w:val="00AA089A"/>
    <w:rsid w:val="00AA0A27"/>
    <w:rsid w:val="00AA0AA9"/>
    <w:rsid w:val="00AA1152"/>
    <w:rsid w:val="00AA125A"/>
    <w:rsid w:val="00AA1285"/>
    <w:rsid w:val="00AA1692"/>
    <w:rsid w:val="00AA17CC"/>
    <w:rsid w:val="00AA1937"/>
    <w:rsid w:val="00AA1A34"/>
    <w:rsid w:val="00AA1AE8"/>
    <w:rsid w:val="00AA1F8D"/>
    <w:rsid w:val="00AA2597"/>
    <w:rsid w:val="00AA25A4"/>
    <w:rsid w:val="00AA2836"/>
    <w:rsid w:val="00AA2A28"/>
    <w:rsid w:val="00AA2BE3"/>
    <w:rsid w:val="00AA30CD"/>
    <w:rsid w:val="00AA312C"/>
    <w:rsid w:val="00AA31DF"/>
    <w:rsid w:val="00AA3263"/>
    <w:rsid w:val="00AA3367"/>
    <w:rsid w:val="00AA36C0"/>
    <w:rsid w:val="00AA3896"/>
    <w:rsid w:val="00AA3909"/>
    <w:rsid w:val="00AA3C9A"/>
    <w:rsid w:val="00AA3F07"/>
    <w:rsid w:val="00AA4003"/>
    <w:rsid w:val="00AA456E"/>
    <w:rsid w:val="00AA47D6"/>
    <w:rsid w:val="00AA480C"/>
    <w:rsid w:val="00AA4D54"/>
    <w:rsid w:val="00AA4E39"/>
    <w:rsid w:val="00AA4EB0"/>
    <w:rsid w:val="00AA54CD"/>
    <w:rsid w:val="00AA5555"/>
    <w:rsid w:val="00AA5760"/>
    <w:rsid w:val="00AA5C8A"/>
    <w:rsid w:val="00AA5CD0"/>
    <w:rsid w:val="00AA6619"/>
    <w:rsid w:val="00AA6802"/>
    <w:rsid w:val="00AA6883"/>
    <w:rsid w:val="00AA6A4A"/>
    <w:rsid w:val="00AA6BDE"/>
    <w:rsid w:val="00AA6F9F"/>
    <w:rsid w:val="00AA7011"/>
    <w:rsid w:val="00AA72DA"/>
    <w:rsid w:val="00AA7944"/>
    <w:rsid w:val="00AA7B1B"/>
    <w:rsid w:val="00AA7BC6"/>
    <w:rsid w:val="00AB01F4"/>
    <w:rsid w:val="00AB02E6"/>
    <w:rsid w:val="00AB05B1"/>
    <w:rsid w:val="00AB0645"/>
    <w:rsid w:val="00AB0990"/>
    <w:rsid w:val="00AB0A9D"/>
    <w:rsid w:val="00AB137A"/>
    <w:rsid w:val="00AB1678"/>
    <w:rsid w:val="00AB26B5"/>
    <w:rsid w:val="00AB2E6E"/>
    <w:rsid w:val="00AB2EC7"/>
    <w:rsid w:val="00AB2FA7"/>
    <w:rsid w:val="00AB303F"/>
    <w:rsid w:val="00AB3097"/>
    <w:rsid w:val="00AB3197"/>
    <w:rsid w:val="00AB338F"/>
    <w:rsid w:val="00AB3478"/>
    <w:rsid w:val="00AB348C"/>
    <w:rsid w:val="00AB34FA"/>
    <w:rsid w:val="00AB3566"/>
    <w:rsid w:val="00AB38F7"/>
    <w:rsid w:val="00AB3957"/>
    <w:rsid w:val="00AB3A06"/>
    <w:rsid w:val="00AB3A0A"/>
    <w:rsid w:val="00AB3AAE"/>
    <w:rsid w:val="00AB3B39"/>
    <w:rsid w:val="00AB3B93"/>
    <w:rsid w:val="00AB3D53"/>
    <w:rsid w:val="00AB3E6E"/>
    <w:rsid w:val="00AB4283"/>
    <w:rsid w:val="00AB43CA"/>
    <w:rsid w:val="00AB462E"/>
    <w:rsid w:val="00AB4A81"/>
    <w:rsid w:val="00AB4B02"/>
    <w:rsid w:val="00AB4DB8"/>
    <w:rsid w:val="00AB4F5F"/>
    <w:rsid w:val="00AB5462"/>
    <w:rsid w:val="00AB55BA"/>
    <w:rsid w:val="00AB5793"/>
    <w:rsid w:val="00AB595D"/>
    <w:rsid w:val="00AB5A1A"/>
    <w:rsid w:val="00AB5ADA"/>
    <w:rsid w:val="00AB5BEE"/>
    <w:rsid w:val="00AB5C18"/>
    <w:rsid w:val="00AB5CD2"/>
    <w:rsid w:val="00AB5CDF"/>
    <w:rsid w:val="00AB5F84"/>
    <w:rsid w:val="00AB62EC"/>
    <w:rsid w:val="00AB6356"/>
    <w:rsid w:val="00AB638F"/>
    <w:rsid w:val="00AB659A"/>
    <w:rsid w:val="00AB66B6"/>
    <w:rsid w:val="00AB673C"/>
    <w:rsid w:val="00AB69CE"/>
    <w:rsid w:val="00AB6B2B"/>
    <w:rsid w:val="00AB72AD"/>
    <w:rsid w:val="00AB7706"/>
    <w:rsid w:val="00AB7D2E"/>
    <w:rsid w:val="00AB7FE5"/>
    <w:rsid w:val="00AC0121"/>
    <w:rsid w:val="00AC0457"/>
    <w:rsid w:val="00AC0486"/>
    <w:rsid w:val="00AC052C"/>
    <w:rsid w:val="00AC072A"/>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3F1"/>
    <w:rsid w:val="00AC3717"/>
    <w:rsid w:val="00AC3969"/>
    <w:rsid w:val="00AC39D0"/>
    <w:rsid w:val="00AC3A68"/>
    <w:rsid w:val="00AC4C08"/>
    <w:rsid w:val="00AC511C"/>
    <w:rsid w:val="00AC566A"/>
    <w:rsid w:val="00AC5DDE"/>
    <w:rsid w:val="00AC5F08"/>
    <w:rsid w:val="00AC614A"/>
    <w:rsid w:val="00AC64A3"/>
    <w:rsid w:val="00AC6845"/>
    <w:rsid w:val="00AC6A5A"/>
    <w:rsid w:val="00AC6CA4"/>
    <w:rsid w:val="00AC6F2E"/>
    <w:rsid w:val="00AC736F"/>
    <w:rsid w:val="00AC756F"/>
    <w:rsid w:val="00AC7D08"/>
    <w:rsid w:val="00AC7DAA"/>
    <w:rsid w:val="00AD0099"/>
    <w:rsid w:val="00AD0135"/>
    <w:rsid w:val="00AD06E3"/>
    <w:rsid w:val="00AD09D4"/>
    <w:rsid w:val="00AD0AF2"/>
    <w:rsid w:val="00AD0B49"/>
    <w:rsid w:val="00AD0CDD"/>
    <w:rsid w:val="00AD1124"/>
    <w:rsid w:val="00AD1174"/>
    <w:rsid w:val="00AD133B"/>
    <w:rsid w:val="00AD176A"/>
    <w:rsid w:val="00AD1808"/>
    <w:rsid w:val="00AD1810"/>
    <w:rsid w:val="00AD19BD"/>
    <w:rsid w:val="00AD1AFF"/>
    <w:rsid w:val="00AD209C"/>
    <w:rsid w:val="00AD20D3"/>
    <w:rsid w:val="00AD235D"/>
    <w:rsid w:val="00AD2668"/>
    <w:rsid w:val="00AD2774"/>
    <w:rsid w:val="00AD2D43"/>
    <w:rsid w:val="00AD34AA"/>
    <w:rsid w:val="00AD351F"/>
    <w:rsid w:val="00AD359B"/>
    <w:rsid w:val="00AD36DC"/>
    <w:rsid w:val="00AD3B62"/>
    <w:rsid w:val="00AD3BD1"/>
    <w:rsid w:val="00AD3D64"/>
    <w:rsid w:val="00AD3DDE"/>
    <w:rsid w:val="00AD3E2E"/>
    <w:rsid w:val="00AD3F83"/>
    <w:rsid w:val="00AD3FF3"/>
    <w:rsid w:val="00AD416B"/>
    <w:rsid w:val="00AD4193"/>
    <w:rsid w:val="00AD41EE"/>
    <w:rsid w:val="00AD42E1"/>
    <w:rsid w:val="00AD4420"/>
    <w:rsid w:val="00AD4463"/>
    <w:rsid w:val="00AD450E"/>
    <w:rsid w:val="00AD4686"/>
    <w:rsid w:val="00AD47EF"/>
    <w:rsid w:val="00AD486A"/>
    <w:rsid w:val="00AD4CA9"/>
    <w:rsid w:val="00AD4DDC"/>
    <w:rsid w:val="00AD4E56"/>
    <w:rsid w:val="00AD50FB"/>
    <w:rsid w:val="00AD5813"/>
    <w:rsid w:val="00AD59EB"/>
    <w:rsid w:val="00AD5A0B"/>
    <w:rsid w:val="00AD5A3D"/>
    <w:rsid w:val="00AD5BCC"/>
    <w:rsid w:val="00AD5BF8"/>
    <w:rsid w:val="00AD5BFF"/>
    <w:rsid w:val="00AD5C59"/>
    <w:rsid w:val="00AD600F"/>
    <w:rsid w:val="00AD65A4"/>
    <w:rsid w:val="00AD678D"/>
    <w:rsid w:val="00AD67CF"/>
    <w:rsid w:val="00AD6BDF"/>
    <w:rsid w:val="00AD6E74"/>
    <w:rsid w:val="00AD70DA"/>
    <w:rsid w:val="00AD73C9"/>
    <w:rsid w:val="00AD75BF"/>
    <w:rsid w:val="00AD764F"/>
    <w:rsid w:val="00AD76E3"/>
    <w:rsid w:val="00AD77CA"/>
    <w:rsid w:val="00AD78E8"/>
    <w:rsid w:val="00AD7A28"/>
    <w:rsid w:val="00AD7CE7"/>
    <w:rsid w:val="00AD7F1E"/>
    <w:rsid w:val="00AD7F21"/>
    <w:rsid w:val="00AD7F73"/>
    <w:rsid w:val="00AE0298"/>
    <w:rsid w:val="00AE047F"/>
    <w:rsid w:val="00AE075D"/>
    <w:rsid w:val="00AE0B6E"/>
    <w:rsid w:val="00AE16FE"/>
    <w:rsid w:val="00AE1733"/>
    <w:rsid w:val="00AE1A0B"/>
    <w:rsid w:val="00AE1FE4"/>
    <w:rsid w:val="00AE262B"/>
    <w:rsid w:val="00AE27F4"/>
    <w:rsid w:val="00AE2C2B"/>
    <w:rsid w:val="00AE2E77"/>
    <w:rsid w:val="00AE3310"/>
    <w:rsid w:val="00AE354F"/>
    <w:rsid w:val="00AE37A1"/>
    <w:rsid w:val="00AE3956"/>
    <w:rsid w:val="00AE3A4F"/>
    <w:rsid w:val="00AE3D5E"/>
    <w:rsid w:val="00AE3D85"/>
    <w:rsid w:val="00AE41EF"/>
    <w:rsid w:val="00AE4703"/>
    <w:rsid w:val="00AE4732"/>
    <w:rsid w:val="00AE4BF3"/>
    <w:rsid w:val="00AE516D"/>
    <w:rsid w:val="00AE517E"/>
    <w:rsid w:val="00AE5246"/>
    <w:rsid w:val="00AE52B4"/>
    <w:rsid w:val="00AE5495"/>
    <w:rsid w:val="00AE568B"/>
    <w:rsid w:val="00AE56A2"/>
    <w:rsid w:val="00AE56C7"/>
    <w:rsid w:val="00AE58C5"/>
    <w:rsid w:val="00AE5B10"/>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BC9"/>
    <w:rsid w:val="00AE7D10"/>
    <w:rsid w:val="00AE7EB8"/>
    <w:rsid w:val="00AF0225"/>
    <w:rsid w:val="00AF039B"/>
    <w:rsid w:val="00AF0476"/>
    <w:rsid w:val="00AF0497"/>
    <w:rsid w:val="00AF0606"/>
    <w:rsid w:val="00AF067A"/>
    <w:rsid w:val="00AF0924"/>
    <w:rsid w:val="00AF0C0E"/>
    <w:rsid w:val="00AF0F53"/>
    <w:rsid w:val="00AF15AF"/>
    <w:rsid w:val="00AF1CF7"/>
    <w:rsid w:val="00AF1E6F"/>
    <w:rsid w:val="00AF1EB2"/>
    <w:rsid w:val="00AF2325"/>
    <w:rsid w:val="00AF23C9"/>
    <w:rsid w:val="00AF2572"/>
    <w:rsid w:val="00AF2F95"/>
    <w:rsid w:val="00AF32EB"/>
    <w:rsid w:val="00AF38BE"/>
    <w:rsid w:val="00AF3928"/>
    <w:rsid w:val="00AF3B06"/>
    <w:rsid w:val="00AF3D18"/>
    <w:rsid w:val="00AF40A0"/>
    <w:rsid w:val="00AF44F8"/>
    <w:rsid w:val="00AF4514"/>
    <w:rsid w:val="00AF46C4"/>
    <w:rsid w:val="00AF46C7"/>
    <w:rsid w:val="00AF4717"/>
    <w:rsid w:val="00AF4956"/>
    <w:rsid w:val="00AF53A4"/>
    <w:rsid w:val="00AF5798"/>
    <w:rsid w:val="00AF5C7C"/>
    <w:rsid w:val="00AF5CC9"/>
    <w:rsid w:val="00AF5EC5"/>
    <w:rsid w:val="00AF6251"/>
    <w:rsid w:val="00AF66DE"/>
    <w:rsid w:val="00AF6A8A"/>
    <w:rsid w:val="00AF6B26"/>
    <w:rsid w:val="00AF6DB3"/>
    <w:rsid w:val="00AF6DD6"/>
    <w:rsid w:val="00AF6F80"/>
    <w:rsid w:val="00AF70CB"/>
    <w:rsid w:val="00AF7535"/>
    <w:rsid w:val="00AF799C"/>
    <w:rsid w:val="00B00000"/>
    <w:rsid w:val="00B004D0"/>
    <w:rsid w:val="00B00B19"/>
    <w:rsid w:val="00B00D80"/>
    <w:rsid w:val="00B00F03"/>
    <w:rsid w:val="00B012CC"/>
    <w:rsid w:val="00B0177D"/>
    <w:rsid w:val="00B01831"/>
    <w:rsid w:val="00B01887"/>
    <w:rsid w:val="00B01C23"/>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756"/>
    <w:rsid w:val="00B07799"/>
    <w:rsid w:val="00B07D77"/>
    <w:rsid w:val="00B1041B"/>
    <w:rsid w:val="00B10616"/>
    <w:rsid w:val="00B110A1"/>
    <w:rsid w:val="00B111CE"/>
    <w:rsid w:val="00B11204"/>
    <w:rsid w:val="00B1120B"/>
    <w:rsid w:val="00B112A0"/>
    <w:rsid w:val="00B112B0"/>
    <w:rsid w:val="00B11476"/>
    <w:rsid w:val="00B114BC"/>
    <w:rsid w:val="00B1153A"/>
    <w:rsid w:val="00B1169E"/>
    <w:rsid w:val="00B119E6"/>
    <w:rsid w:val="00B11A60"/>
    <w:rsid w:val="00B11A88"/>
    <w:rsid w:val="00B11CB2"/>
    <w:rsid w:val="00B11DB8"/>
    <w:rsid w:val="00B1246F"/>
    <w:rsid w:val="00B12602"/>
    <w:rsid w:val="00B12729"/>
    <w:rsid w:val="00B13222"/>
    <w:rsid w:val="00B1388B"/>
    <w:rsid w:val="00B138BE"/>
    <w:rsid w:val="00B13AB7"/>
    <w:rsid w:val="00B13BCC"/>
    <w:rsid w:val="00B13DDF"/>
    <w:rsid w:val="00B1410B"/>
    <w:rsid w:val="00B14457"/>
    <w:rsid w:val="00B14EA4"/>
    <w:rsid w:val="00B1504B"/>
    <w:rsid w:val="00B154E4"/>
    <w:rsid w:val="00B1571F"/>
    <w:rsid w:val="00B159C1"/>
    <w:rsid w:val="00B159C3"/>
    <w:rsid w:val="00B15A26"/>
    <w:rsid w:val="00B15B78"/>
    <w:rsid w:val="00B15E6D"/>
    <w:rsid w:val="00B162EC"/>
    <w:rsid w:val="00B1659A"/>
    <w:rsid w:val="00B16620"/>
    <w:rsid w:val="00B167B4"/>
    <w:rsid w:val="00B16888"/>
    <w:rsid w:val="00B169BE"/>
    <w:rsid w:val="00B16B67"/>
    <w:rsid w:val="00B16CF9"/>
    <w:rsid w:val="00B170A1"/>
    <w:rsid w:val="00B170CF"/>
    <w:rsid w:val="00B171E9"/>
    <w:rsid w:val="00B17370"/>
    <w:rsid w:val="00B17465"/>
    <w:rsid w:val="00B17555"/>
    <w:rsid w:val="00B175FE"/>
    <w:rsid w:val="00B1791F"/>
    <w:rsid w:val="00B17C2C"/>
    <w:rsid w:val="00B17C49"/>
    <w:rsid w:val="00B17D83"/>
    <w:rsid w:val="00B17E55"/>
    <w:rsid w:val="00B17E99"/>
    <w:rsid w:val="00B203E8"/>
    <w:rsid w:val="00B203F9"/>
    <w:rsid w:val="00B2087F"/>
    <w:rsid w:val="00B20E80"/>
    <w:rsid w:val="00B21494"/>
    <w:rsid w:val="00B21B34"/>
    <w:rsid w:val="00B21D08"/>
    <w:rsid w:val="00B21F44"/>
    <w:rsid w:val="00B22269"/>
    <w:rsid w:val="00B222C8"/>
    <w:rsid w:val="00B2243C"/>
    <w:rsid w:val="00B22568"/>
    <w:rsid w:val="00B225FE"/>
    <w:rsid w:val="00B226F2"/>
    <w:rsid w:val="00B2274E"/>
    <w:rsid w:val="00B227C5"/>
    <w:rsid w:val="00B22801"/>
    <w:rsid w:val="00B22829"/>
    <w:rsid w:val="00B2296A"/>
    <w:rsid w:val="00B22AC3"/>
    <w:rsid w:val="00B22FC1"/>
    <w:rsid w:val="00B230D5"/>
    <w:rsid w:val="00B2367D"/>
    <w:rsid w:val="00B23827"/>
    <w:rsid w:val="00B23932"/>
    <w:rsid w:val="00B23B32"/>
    <w:rsid w:val="00B23D77"/>
    <w:rsid w:val="00B23D98"/>
    <w:rsid w:val="00B23DCC"/>
    <w:rsid w:val="00B23F89"/>
    <w:rsid w:val="00B2413F"/>
    <w:rsid w:val="00B2452E"/>
    <w:rsid w:val="00B24C0A"/>
    <w:rsid w:val="00B24C8B"/>
    <w:rsid w:val="00B24E0C"/>
    <w:rsid w:val="00B24EB8"/>
    <w:rsid w:val="00B24EE1"/>
    <w:rsid w:val="00B253C9"/>
    <w:rsid w:val="00B257ED"/>
    <w:rsid w:val="00B258F6"/>
    <w:rsid w:val="00B25A65"/>
    <w:rsid w:val="00B25B7D"/>
    <w:rsid w:val="00B25D02"/>
    <w:rsid w:val="00B25D6C"/>
    <w:rsid w:val="00B262F8"/>
    <w:rsid w:val="00B2633A"/>
    <w:rsid w:val="00B2660F"/>
    <w:rsid w:val="00B26ADC"/>
    <w:rsid w:val="00B26C56"/>
    <w:rsid w:val="00B27011"/>
    <w:rsid w:val="00B27180"/>
    <w:rsid w:val="00B27219"/>
    <w:rsid w:val="00B27349"/>
    <w:rsid w:val="00B273CC"/>
    <w:rsid w:val="00B27586"/>
    <w:rsid w:val="00B276FB"/>
    <w:rsid w:val="00B27C91"/>
    <w:rsid w:val="00B27E12"/>
    <w:rsid w:val="00B30258"/>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FDF"/>
    <w:rsid w:val="00B3227B"/>
    <w:rsid w:val="00B3235B"/>
    <w:rsid w:val="00B3261B"/>
    <w:rsid w:val="00B3269A"/>
    <w:rsid w:val="00B32BB0"/>
    <w:rsid w:val="00B33185"/>
    <w:rsid w:val="00B33196"/>
    <w:rsid w:val="00B331B4"/>
    <w:rsid w:val="00B33839"/>
    <w:rsid w:val="00B341E3"/>
    <w:rsid w:val="00B34511"/>
    <w:rsid w:val="00B34768"/>
    <w:rsid w:val="00B34B78"/>
    <w:rsid w:val="00B34D6A"/>
    <w:rsid w:val="00B34F23"/>
    <w:rsid w:val="00B34F3A"/>
    <w:rsid w:val="00B35083"/>
    <w:rsid w:val="00B35799"/>
    <w:rsid w:val="00B357D5"/>
    <w:rsid w:val="00B357EA"/>
    <w:rsid w:val="00B35C09"/>
    <w:rsid w:val="00B36604"/>
    <w:rsid w:val="00B36817"/>
    <w:rsid w:val="00B36A04"/>
    <w:rsid w:val="00B36D32"/>
    <w:rsid w:val="00B37279"/>
    <w:rsid w:val="00B3733A"/>
    <w:rsid w:val="00B373A4"/>
    <w:rsid w:val="00B373B1"/>
    <w:rsid w:val="00B3763C"/>
    <w:rsid w:val="00B37640"/>
    <w:rsid w:val="00B37769"/>
    <w:rsid w:val="00B378BB"/>
    <w:rsid w:val="00B379E3"/>
    <w:rsid w:val="00B37A70"/>
    <w:rsid w:val="00B37C5E"/>
    <w:rsid w:val="00B37E65"/>
    <w:rsid w:val="00B37ED4"/>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975"/>
    <w:rsid w:val="00B42ADD"/>
    <w:rsid w:val="00B430EE"/>
    <w:rsid w:val="00B4319D"/>
    <w:rsid w:val="00B44310"/>
    <w:rsid w:val="00B443C7"/>
    <w:rsid w:val="00B44697"/>
    <w:rsid w:val="00B446B0"/>
    <w:rsid w:val="00B446CA"/>
    <w:rsid w:val="00B447CE"/>
    <w:rsid w:val="00B447D6"/>
    <w:rsid w:val="00B449E8"/>
    <w:rsid w:val="00B449F5"/>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F4"/>
    <w:rsid w:val="00B47F59"/>
    <w:rsid w:val="00B5005D"/>
    <w:rsid w:val="00B502E7"/>
    <w:rsid w:val="00B50454"/>
    <w:rsid w:val="00B5048E"/>
    <w:rsid w:val="00B504D4"/>
    <w:rsid w:val="00B50566"/>
    <w:rsid w:val="00B50682"/>
    <w:rsid w:val="00B5082C"/>
    <w:rsid w:val="00B50AB8"/>
    <w:rsid w:val="00B50C6A"/>
    <w:rsid w:val="00B5149E"/>
    <w:rsid w:val="00B5183F"/>
    <w:rsid w:val="00B51979"/>
    <w:rsid w:val="00B51A65"/>
    <w:rsid w:val="00B51DBB"/>
    <w:rsid w:val="00B51FF2"/>
    <w:rsid w:val="00B5233E"/>
    <w:rsid w:val="00B52520"/>
    <w:rsid w:val="00B52684"/>
    <w:rsid w:val="00B528F3"/>
    <w:rsid w:val="00B52A02"/>
    <w:rsid w:val="00B52E9F"/>
    <w:rsid w:val="00B52F7E"/>
    <w:rsid w:val="00B531CA"/>
    <w:rsid w:val="00B53566"/>
    <w:rsid w:val="00B536F5"/>
    <w:rsid w:val="00B53E40"/>
    <w:rsid w:val="00B53F1C"/>
    <w:rsid w:val="00B53FAF"/>
    <w:rsid w:val="00B53FD0"/>
    <w:rsid w:val="00B5401E"/>
    <w:rsid w:val="00B541B5"/>
    <w:rsid w:val="00B542EB"/>
    <w:rsid w:val="00B54566"/>
    <w:rsid w:val="00B546C4"/>
    <w:rsid w:val="00B54BCB"/>
    <w:rsid w:val="00B54C8A"/>
    <w:rsid w:val="00B54DCD"/>
    <w:rsid w:val="00B54F7C"/>
    <w:rsid w:val="00B54FAA"/>
    <w:rsid w:val="00B55087"/>
    <w:rsid w:val="00B5509A"/>
    <w:rsid w:val="00B550D8"/>
    <w:rsid w:val="00B55162"/>
    <w:rsid w:val="00B55894"/>
    <w:rsid w:val="00B558F6"/>
    <w:rsid w:val="00B55AAA"/>
    <w:rsid w:val="00B55B8F"/>
    <w:rsid w:val="00B55D61"/>
    <w:rsid w:val="00B55F8D"/>
    <w:rsid w:val="00B56297"/>
    <w:rsid w:val="00B5651D"/>
    <w:rsid w:val="00B56796"/>
    <w:rsid w:val="00B56AF7"/>
    <w:rsid w:val="00B56B98"/>
    <w:rsid w:val="00B56B9B"/>
    <w:rsid w:val="00B56B9D"/>
    <w:rsid w:val="00B56F47"/>
    <w:rsid w:val="00B57039"/>
    <w:rsid w:val="00B57241"/>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5CD"/>
    <w:rsid w:val="00B6161C"/>
    <w:rsid w:val="00B61695"/>
    <w:rsid w:val="00B61A98"/>
    <w:rsid w:val="00B61EEC"/>
    <w:rsid w:val="00B620EB"/>
    <w:rsid w:val="00B62742"/>
    <w:rsid w:val="00B6277A"/>
    <w:rsid w:val="00B627AF"/>
    <w:rsid w:val="00B62A1E"/>
    <w:rsid w:val="00B62B23"/>
    <w:rsid w:val="00B62C60"/>
    <w:rsid w:val="00B62DF4"/>
    <w:rsid w:val="00B62DFA"/>
    <w:rsid w:val="00B63241"/>
    <w:rsid w:val="00B632AA"/>
    <w:rsid w:val="00B63385"/>
    <w:rsid w:val="00B635F8"/>
    <w:rsid w:val="00B6387E"/>
    <w:rsid w:val="00B6391C"/>
    <w:rsid w:val="00B63AB7"/>
    <w:rsid w:val="00B63C37"/>
    <w:rsid w:val="00B63E94"/>
    <w:rsid w:val="00B63F7D"/>
    <w:rsid w:val="00B6437B"/>
    <w:rsid w:val="00B644CF"/>
    <w:rsid w:val="00B645A6"/>
    <w:rsid w:val="00B64BC8"/>
    <w:rsid w:val="00B64D0E"/>
    <w:rsid w:val="00B64DFA"/>
    <w:rsid w:val="00B65068"/>
    <w:rsid w:val="00B654E9"/>
    <w:rsid w:val="00B656C5"/>
    <w:rsid w:val="00B656FE"/>
    <w:rsid w:val="00B66018"/>
    <w:rsid w:val="00B66127"/>
    <w:rsid w:val="00B6616E"/>
    <w:rsid w:val="00B663DD"/>
    <w:rsid w:val="00B6647A"/>
    <w:rsid w:val="00B667E8"/>
    <w:rsid w:val="00B6687A"/>
    <w:rsid w:val="00B66F68"/>
    <w:rsid w:val="00B67187"/>
    <w:rsid w:val="00B6766B"/>
    <w:rsid w:val="00B67681"/>
    <w:rsid w:val="00B6789A"/>
    <w:rsid w:val="00B67FAD"/>
    <w:rsid w:val="00B7022A"/>
    <w:rsid w:val="00B705FC"/>
    <w:rsid w:val="00B70771"/>
    <w:rsid w:val="00B709B3"/>
    <w:rsid w:val="00B71188"/>
    <w:rsid w:val="00B71267"/>
    <w:rsid w:val="00B714AC"/>
    <w:rsid w:val="00B7153E"/>
    <w:rsid w:val="00B71BFD"/>
    <w:rsid w:val="00B7217B"/>
    <w:rsid w:val="00B721D9"/>
    <w:rsid w:val="00B7226F"/>
    <w:rsid w:val="00B72639"/>
    <w:rsid w:val="00B72767"/>
    <w:rsid w:val="00B72948"/>
    <w:rsid w:val="00B72C26"/>
    <w:rsid w:val="00B72E2A"/>
    <w:rsid w:val="00B72F6D"/>
    <w:rsid w:val="00B72FA9"/>
    <w:rsid w:val="00B73062"/>
    <w:rsid w:val="00B7312A"/>
    <w:rsid w:val="00B738DB"/>
    <w:rsid w:val="00B73B96"/>
    <w:rsid w:val="00B73D9B"/>
    <w:rsid w:val="00B742AD"/>
    <w:rsid w:val="00B7438F"/>
    <w:rsid w:val="00B74432"/>
    <w:rsid w:val="00B74605"/>
    <w:rsid w:val="00B746F9"/>
    <w:rsid w:val="00B74776"/>
    <w:rsid w:val="00B74A78"/>
    <w:rsid w:val="00B74F28"/>
    <w:rsid w:val="00B751F2"/>
    <w:rsid w:val="00B75329"/>
    <w:rsid w:val="00B7537D"/>
    <w:rsid w:val="00B75418"/>
    <w:rsid w:val="00B754DD"/>
    <w:rsid w:val="00B75580"/>
    <w:rsid w:val="00B75951"/>
    <w:rsid w:val="00B75AFF"/>
    <w:rsid w:val="00B7646E"/>
    <w:rsid w:val="00B7690D"/>
    <w:rsid w:val="00B76B95"/>
    <w:rsid w:val="00B76FF0"/>
    <w:rsid w:val="00B76FF8"/>
    <w:rsid w:val="00B77025"/>
    <w:rsid w:val="00B7716C"/>
    <w:rsid w:val="00B772BB"/>
    <w:rsid w:val="00B7745A"/>
    <w:rsid w:val="00B77540"/>
    <w:rsid w:val="00B776C1"/>
    <w:rsid w:val="00B7785F"/>
    <w:rsid w:val="00B77930"/>
    <w:rsid w:val="00B77B91"/>
    <w:rsid w:val="00B77F3D"/>
    <w:rsid w:val="00B8005D"/>
    <w:rsid w:val="00B80091"/>
    <w:rsid w:val="00B800B1"/>
    <w:rsid w:val="00B80114"/>
    <w:rsid w:val="00B806E9"/>
    <w:rsid w:val="00B806FD"/>
    <w:rsid w:val="00B80A15"/>
    <w:rsid w:val="00B80A20"/>
    <w:rsid w:val="00B80CB2"/>
    <w:rsid w:val="00B80DB4"/>
    <w:rsid w:val="00B8104D"/>
    <w:rsid w:val="00B81080"/>
    <w:rsid w:val="00B81153"/>
    <w:rsid w:val="00B81361"/>
    <w:rsid w:val="00B8160D"/>
    <w:rsid w:val="00B816E8"/>
    <w:rsid w:val="00B819DA"/>
    <w:rsid w:val="00B81AED"/>
    <w:rsid w:val="00B8224B"/>
    <w:rsid w:val="00B8252D"/>
    <w:rsid w:val="00B8275D"/>
    <w:rsid w:val="00B8278C"/>
    <w:rsid w:val="00B827B3"/>
    <w:rsid w:val="00B82949"/>
    <w:rsid w:val="00B8298E"/>
    <w:rsid w:val="00B82A42"/>
    <w:rsid w:val="00B82D59"/>
    <w:rsid w:val="00B82DCD"/>
    <w:rsid w:val="00B831ED"/>
    <w:rsid w:val="00B83334"/>
    <w:rsid w:val="00B83433"/>
    <w:rsid w:val="00B8349C"/>
    <w:rsid w:val="00B834D2"/>
    <w:rsid w:val="00B83696"/>
    <w:rsid w:val="00B83CAA"/>
    <w:rsid w:val="00B83D84"/>
    <w:rsid w:val="00B840CD"/>
    <w:rsid w:val="00B84472"/>
    <w:rsid w:val="00B844A4"/>
    <w:rsid w:val="00B844AA"/>
    <w:rsid w:val="00B8453F"/>
    <w:rsid w:val="00B845D5"/>
    <w:rsid w:val="00B84609"/>
    <w:rsid w:val="00B84936"/>
    <w:rsid w:val="00B84949"/>
    <w:rsid w:val="00B84CBA"/>
    <w:rsid w:val="00B84F6A"/>
    <w:rsid w:val="00B85022"/>
    <w:rsid w:val="00B85140"/>
    <w:rsid w:val="00B851D1"/>
    <w:rsid w:val="00B85228"/>
    <w:rsid w:val="00B85ABC"/>
    <w:rsid w:val="00B85E49"/>
    <w:rsid w:val="00B8616B"/>
    <w:rsid w:val="00B86360"/>
    <w:rsid w:val="00B863F0"/>
    <w:rsid w:val="00B864C4"/>
    <w:rsid w:val="00B865D1"/>
    <w:rsid w:val="00B866B2"/>
    <w:rsid w:val="00B866CA"/>
    <w:rsid w:val="00B86739"/>
    <w:rsid w:val="00B868C7"/>
    <w:rsid w:val="00B869D6"/>
    <w:rsid w:val="00B86EC0"/>
    <w:rsid w:val="00B87270"/>
    <w:rsid w:val="00B87385"/>
    <w:rsid w:val="00B879AB"/>
    <w:rsid w:val="00B87DBE"/>
    <w:rsid w:val="00B87EEE"/>
    <w:rsid w:val="00B87EF2"/>
    <w:rsid w:val="00B9012D"/>
    <w:rsid w:val="00B9021E"/>
    <w:rsid w:val="00B90535"/>
    <w:rsid w:val="00B90566"/>
    <w:rsid w:val="00B905E0"/>
    <w:rsid w:val="00B90619"/>
    <w:rsid w:val="00B908E0"/>
    <w:rsid w:val="00B90E70"/>
    <w:rsid w:val="00B90F66"/>
    <w:rsid w:val="00B90FED"/>
    <w:rsid w:val="00B912AA"/>
    <w:rsid w:val="00B915F5"/>
    <w:rsid w:val="00B916D6"/>
    <w:rsid w:val="00B918BD"/>
    <w:rsid w:val="00B91916"/>
    <w:rsid w:val="00B91946"/>
    <w:rsid w:val="00B919E1"/>
    <w:rsid w:val="00B91A7A"/>
    <w:rsid w:val="00B91AE0"/>
    <w:rsid w:val="00B91BCC"/>
    <w:rsid w:val="00B91CCD"/>
    <w:rsid w:val="00B91E81"/>
    <w:rsid w:val="00B91FAF"/>
    <w:rsid w:val="00B9203D"/>
    <w:rsid w:val="00B92130"/>
    <w:rsid w:val="00B9226D"/>
    <w:rsid w:val="00B9240F"/>
    <w:rsid w:val="00B9269C"/>
    <w:rsid w:val="00B92821"/>
    <w:rsid w:val="00B9292D"/>
    <w:rsid w:val="00B92A1F"/>
    <w:rsid w:val="00B92B74"/>
    <w:rsid w:val="00B92E06"/>
    <w:rsid w:val="00B92E14"/>
    <w:rsid w:val="00B92F25"/>
    <w:rsid w:val="00B92F4B"/>
    <w:rsid w:val="00B92FDC"/>
    <w:rsid w:val="00B9305E"/>
    <w:rsid w:val="00B9313C"/>
    <w:rsid w:val="00B93405"/>
    <w:rsid w:val="00B93600"/>
    <w:rsid w:val="00B93637"/>
    <w:rsid w:val="00B9388F"/>
    <w:rsid w:val="00B93B72"/>
    <w:rsid w:val="00B9401C"/>
    <w:rsid w:val="00B945FA"/>
    <w:rsid w:val="00B948C7"/>
    <w:rsid w:val="00B948DA"/>
    <w:rsid w:val="00B94CD2"/>
    <w:rsid w:val="00B95341"/>
    <w:rsid w:val="00B9536A"/>
    <w:rsid w:val="00B953FA"/>
    <w:rsid w:val="00B95AB0"/>
    <w:rsid w:val="00B95DBF"/>
    <w:rsid w:val="00B96224"/>
    <w:rsid w:val="00B9626C"/>
    <w:rsid w:val="00B962F3"/>
    <w:rsid w:val="00B96418"/>
    <w:rsid w:val="00B96C70"/>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BB1"/>
    <w:rsid w:val="00BA0D70"/>
    <w:rsid w:val="00BA12C3"/>
    <w:rsid w:val="00BA1432"/>
    <w:rsid w:val="00BA15B9"/>
    <w:rsid w:val="00BA1913"/>
    <w:rsid w:val="00BA198C"/>
    <w:rsid w:val="00BA1C33"/>
    <w:rsid w:val="00BA1DA0"/>
    <w:rsid w:val="00BA1DF1"/>
    <w:rsid w:val="00BA1F19"/>
    <w:rsid w:val="00BA1FBE"/>
    <w:rsid w:val="00BA23F6"/>
    <w:rsid w:val="00BA242D"/>
    <w:rsid w:val="00BA246A"/>
    <w:rsid w:val="00BA3A40"/>
    <w:rsid w:val="00BA3FED"/>
    <w:rsid w:val="00BA401F"/>
    <w:rsid w:val="00BA424C"/>
    <w:rsid w:val="00BA4384"/>
    <w:rsid w:val="00BA43C9"/>
    <w:rsid w:val="00BA44FE"/>
    <w:rsid w:val="00BA48DE"/>
    <w:rsid w:val="00BA4A43"/>
    <w:rsid w:val="00BA4AC6"/>
    <w:rsid w:val="00BA4CD6"/>
    <w:rsid w:val="00BA4CFB"/>
    <w:rsid w:val="00BA4D1B"/>
    <w:rsid w:val="00BA52D4"/>
    <w:rsid w:val="00BA5729"/>
    <w:rsid w:val="00BA5834"/>
    <w:rsid w:val="00BA5CD2"/>
    <w:rsid w:val="00BA5CF4"/>
    <w:rsid w:val="00BA5E0C"/>
    <w:rsid w:val="00BA5F47"/>
    <w:rsid w:val="00BA615C"/>
    <w:rsid w:val="00BA650B"/>
    <w:rsid w:val="00BA7008"/>
    <w:rsid w:val="00BA7068"/>
    <w:rsid w:val="00BA71B4"/>
    <w:rsid w:val="00BA7218"/>
    <w:rsid w:val="00BA73E5"/>
    <w:rsid w:val="00BA73F4"/>
    <w:rsid w:val="00BA78BA"/>
    <w:rsid w:val="00BA7AF6"/>
    <w:rsid w:val="00BA7E56"/>
    <w:rsid w:val="00BB00AA"/>
    <w:rsid w:val="00BB00FE"/>
    <w:rsid w:val="00BB046D"/>
    <w:rsid w:val="00BB04FF"/>
    <w:rsid w:val="00BB0673"/>
    <w:rsid w:val="00BB0A06"/>
    <w:rsid w:val="00BB0F4D"/>
    <w:rsid w:val="00BB1071"/>
    <w:rsid w:val="00BB108B"/>
    <w:rsid w:val="00BB110B"/>
    <w:rsid w:val="00BB15F4"/>
    <w:rsid w:val="00BB1694"/>
    <w:rsid w:val="00BB1907"/>
    <w:rsid w:val="00BB19A9"/>
    <w:rsid w:val="00BB1B4D"/>
    <w:rsid w:val="00BB2156"/>
    <w:rsid w:val="00BB2193"/>
    <w:rsid w:val="00BB2283"/>
    <w:rsid w:val="00BB239D"/>
    <w:rsid w:val="00BB2403"/>
    <w:rsid w:val="00BB24FC"/>
    <w:rsid w:val="00BB2559"/>
    <w:rsid w:val="00BB265C"/>
    <w:rsid w:val="00BB27C6"/>
    <w:rsid w:val="00BB2883"/>
    <w:rsid w:val="00BB29BF"/>
    <w:rsid w:val="00BB2B37"/>
    <w:rsid w:val="00BB2CC6"/>
    <w:rsid w:val="00BB30FF"/>
    <w:rsid w:val="00BB3306"/>
    <w:rsid w:val="00BB3442"/>
    <w:rsid w:val="00BB34D2"/>
    <w:rsid w:val="00BB38EA"/>
    <w:rsid w:val="00BB3C76"/>
    <w:rsid w:val="00BB3EA6"/>
    <w:rsid w:val="00BB3EB4"/>
    <w:rsid w:val="00BB4212"/>
    <w:rsid w:val="00BB444E"/>
    <w:rsid w:val="00BB46BF"/>
    <w:rsid w:val="00BB4858"/>
    <w:rsid w:val="00BB49A4"/>
    <w:rsid w:val="00BB4A8C"/>
    <w:rsid w:val="00BB4CCF"/>
    <w:rsid w:val="00BB4E88"/>
    <w:rsid w:val="00BB4E8F"/>
    <w:rsid w:val="00BB4ECF"/>
    <w:rsid w:val="00BB4F35"/>
    <w:rsid w:val="00BB553A"/>
    <w:rsid w:val="00BB5576"/>
    <w:rsid w:val="00BB55B4"/>
    <w:rsid w:val="00BB581B"/>
    <w:rsid w:val="00BB5830"/>
    <w:rsid w:val="00BB58F8"/>
    <w:rsid w:val="00BB5A37"/>
    <w:rsid w:val="00BB5B64"/>
    <w:rsid w:val="00BB5F9B"/>
    <w:rsid w:val="00BB6302"/>
    <w:rsid w:val="00BB633D"/>
    <w:rsid w:val="00BB65E7"/>
    <w:rsid w:val="00BB663F"/>
    <w:rsid w:val="00BB6664"/>
    <w:rsid w:val="00BB66CA"/>
    <w:rsid w:val="00BB6794"/>
    <w:rsid w:val="00BB6A9F"/>
    <w:rsid w:val="00BB6AA7"/>
    <w:rsid w:val="00BB6BCA"/>
    <w:rsid w:val="00BB6D89"/>
    <w:rsid w:val="00BB6EA6"/>
    <w:rsid w:val="00BB6F5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F1"/>
    <w:rsid w:val="00BC2C0F"/>
    <w:rsid w:val="00BC3245"/>
    <w:rsid w:val="00BC355B"/>
    <w:rsid w:val="00BC35F0"/>
    <w:rsid w:val="00BC367B"/>
    <w:rsid w:val="00BC3A29"/>
    <w:rsid w:val="00BC3A4D"/>
    <w:rsid w:val="00BC3A90"/>
    <w:rsid w:val="00BC3B85"/>
    <w:rsid w:val="00BC3B88"/>
    <w:rsid w:val="00BC3E8D"/>
    <w:rsid w:val="00BC41B4"/>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BE0"/>
    <w:rsid w:val="00BC5EB0"/>
    <w:rsid w:val="00BC6135"/>
    <w:rsid w:val="00BC6204"/>
    <w:rsid w:val="00BC6628"/>
    <w:rsid w:val="00BC66A1"/>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33D"/>
    <w:rsid w:val="00BD1389"/>
    <w:rsid w:val="00BD1589"/>
    <w:rsid w:val="00BD1792"/>
    <w:rsid w:val="00BD1A29"/>
    <w:rsid w:val="00BD1ABB"/>
    <w:rsid w:val="00BD1AC4"/>
    <w:rsid w:val="00BD1B2D"/>
    <w:rsid w:val="00BD1C3D"/>
    <w:rsid w:val="00BD2366"/>
    <w:rsid w:val="00BD2742"/>
    <w:rsid w:val="00BD2766"/>
    <w:rsid w:val="00BD2889"/>
    <w:rsid w:val="00BD2926"/>
    <w:rsid w:val="00BD299E"/>
    <w:rsid w:val="00BD2A5C"/>
    <w:rsid w:val="00BD2AE5"/>
    <w:rsid w:val="00BD2C5F"/>
    <w:rsid w:val="00BD2D12"/>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68"/>
    <w:rsid w:val="00BD4C67"/>
    <w:rsid w:val="00BD4CC2"/>
    <w:rsid w:val="00BD4EE8"/>
    <w:rsid w:val="00BD4F99"/>
    <w:rsid w:val="00BD5101"/>
    <w:rsid w:val="00BD5375"/>
    <w:rsid w:val="00BD5397"/>
    <w:rsid w:val="00BD53A6"/>
    <w:rsid w:val="00BD5CEA"/>
    <w:rsid w:val="00BD5E45"/>
    <w:rsid w:val="00BD64AF"/>
    <w:rsid w:val="00BD6552"/>
    <w:rsid w:val="00BD65DA"/>
    <w:rsid w:val="00BD66D6"/>
    <w:rsid w:val="00BD6CD9"/>
    <w:rsid w:val="00BD6EB5"/>
    <w:rsid w:val="00BD7023"/>
    <w:rsid w:val="00BD720C"/>
    <w:rsid w:val="00BD7317"/>
    <w:rsid w:val="00BD7A89"/>
    <w:rsid w:val="00BD7F8E"/>
    <w:rsid w:val="00BE02B3"/>
    <w:rsid w:val="00BE050B"/>
    <w:rsid w:val="00BE0590"/>
    <w:rsid w:val="00BE080D"/>
    <w:rsid w:val="00BE0AB8"/>
    <w:rsid w:val="00BE0FB8"/>
    <w:rsid w:val="00BE14A0"/>
    <w:rsid w:val="00BE1866"/>
    <w:rsid w:val="00BE19F0"/>
    <w:rsid w:val="00BE1D5A"/>
    <w:rsid w:val="00BE1E31"/>
    <w:rsid w:val="00BE1E78"/>
    <w:rsid w:val="00BE1F26"/>
    <w:rsid w:val="00BE21BC"/>
    <w:rsid w:val="00BE2249"/>
    <w:rsid w:val="00BE248C"/>
    <w:rsid w:val="00BE2593"/>
    <w:rsid w:val="00BE26BD"/>
    <w:rsid w:val="00BE27F3"/>
    <w:rsid w:val="00BE2CD1"/>
    <w:rsid w:val="00BE3451"/>
    <w:rsid w:val="00BE3AE6"/>
    <w:rsid w:val="00BE3CA2"/>
    <w:rsid w:val="00BE3E18"/>
    <w:rsid w:val="00BE3FAB"/>
    <w:rsid w:val="00BE3FF3"/>
    <w:rsid w:val="00BE4A40"/>
    <w:rsid w:val="00BE53DF"/>
    <w:rsid w:val="00BE54CF"/>
    <w:rsid w:val="00BE5604"/>
    <w:rsid w:val="00BE5642"/>
    <w:rsid w:val="00BE5713"/>
    <w:rsid w:val="00BE58BD"/>
    <w:rsid w:val="00BE5911"/>
    <w:rsid w:val="00BE5B3A"/>
    <w:rsid w:val="00BE5BC0"/>
    <w:rsid w:val="00BE5FB5"/>
    <w:rsid w:val="00BE601E"/>
    <w:rsid w:val="00BE61C4"/>
    <w:rsid w:val="00BE61E0"/>
    <w:rsid w:val="00BE6434"/>
    <w:rsid w:val="00BE65A9"/>
    <w:rsid w:val="00BE66CD"/>
    <w:rsid w:val="00BE6749"/>
    <w:rsid w:val="00BE6796"/>
    <w:rsid w:val="00BE6835"/>
    <w:rsid w:val="00BE69C2"/>
    <w:rsid w:val="00BE6B3F"/>
    <w:rsid w:val="00BE6C29"/>
    <w:rsid w:val="00BE6EFA"/>
    <w:rsid w:val="00BE6F03"/>
    <w:rsid w:val="00BE7245"/>
    <w:rsid w:val="00BE72C3"/>
    <w:rsid w:val="00BE72D4"/>
    <w:rsid w:val="00BE7360"/>
    <w:rsid w:val="00BE7568"/>
    <w:rsid w:val="00BE7683"/>
    <w:rsid w:val="00BE76AE"/>
    <w:rsid w:val="00BE7A58"/>
    <w:rsid w:val="00BE7A98"/>
    <w:rsid w:val="00BE7AED"/>
    <w:rsid w:val="00BE7B51"/>
    <w:rsid w:val="00BE7B9F"/>
    <w:rsid w:val="00BE7D35"/>
    <w:rsid w:val="00BE7E45"/>
    <w:rsid w:val="00BE7F2B"/>
    <w:rsid w:val="00BF02C3"/>
    <w:rsid w:val="00BF0784"/>
    <w:rsid w:val="00BF0A9D"/>
    <w:rsid w:val="00BF0DAE"/>
    <w:rsid w:val="00BF10B7"/>
    <w:rsid w:val="00BF114E"/>
    <w:rsid w:val="00BF1401"/>
    <w:rsid w:val="00BF1480"/>
    <w:rsid w:val="00BF1651"/>
    <w:rsid w:val="00BF1A35"/>
    <w:rsid w:val="00BF1BD7"/>
    <w:rsid w:val="00BF1C3B"/>
    <w:rsid w:val="00BF1CA3"/>
    <w:rsid w:val="00BF1D73"/>
    <w:rsid w:val="00BF225C"/>
    <w:rsid w:val="00BF26BE"/>
    <w:rsid w:val="00BF26C3"/>
    <w:rsid w:val="00BF2803"/>
    <w:rsid w:val="00BF2D63"/>
    <w:rsid w:val="00BF2E2E"/>
    <w:rsid w:val="00BF34E7"/>
    <w:rsid w:val="00BF3777"/>
    <w:rsid w:val="00BF3914"/>
    <w:rsid w:val="00BF3A01"/>
    <w:rsid w:val="00BF3BF6"/>
    <w:rsid w:val="00BF48F4"/>
    <w:rsid w:val="00BF4B98"/>
    <w:rsid w:val="00BF4DE8"/>
    <w:rsid w:val="00BF4FE8"/>
    <w:rsid w:val="00BF521E"/>
    <w:rsid w:val="00BF5268"/>
    <w:rsid w:val="00BF5342"/>
    <w:rsid w:val="00BF538E"/>
    <w:rsid w:val="00BF54EE"/>
    <w:rsid w:val="00BF56BF"/>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44E"/>
    <w:rsid w:val="00BF7780"/>
    <w:rsid w:val="00BF7813"/>
    <w:rsid w:val="00BF7845"/>
    <w:rsid w:val="00BF7865"/>
    <w:rsid w:val="00BF7C8B"/>
    <w:rsid w:val="00C0000C"/>
    <w:rsid w:val="00C0079C"/>
    <w:rsid w:val="00C0083C"/>
    <w:rsid w:val="00C009F0"/>
    <w:rsid w:val="00C010A8"/>
    <w:rsid w:val="00C014DE"/>
    <w:rsid w:val="00C0164A"/>
    <w:rsid w:val="00C017BF"/>
    <w:rsid w:val="00C01961"/>
    <w:rsid w:val="00C019FC"/>
    <w:rsid w:val="00C01B0B"/>
    <w:rsid w:val="00C01E7D"/>
    <w:rsid w:val="00C01EBD"/>
    <w:rsid w:val="00C01F1E"/>
    <w:rsid w:val="00C02001"/>
    <w:rsid w:val="00C0202B"/>
    <w:rsid w:val="00C021BB"/>
    <w:rsid w:val="00C021EB"/>
    <w:rsid w:val="00C029EA"/>
    <w:rsid w:val="00C02A20"/>
    <w:rsid w:val="00C02B39"/>
    <w:rsid w:val="00C02DE3"/>
    <w:rsid w:val="00C02ECB"/>
    <w:rsid w:val="00C02FE1"/>
    <w:rsid w:val="00C03012"/>
    <w:rsid w:val="00C03641"/>
    <w:rsid w:val="00C0371A"/>
    <w:rsid w:val="00C0373D"/>
    <w:rsid w:val="00C03AA6"/>
    <w:rsid w:val="00C03BCB"/>
    <w:rsid w:val="00C03DA6"/>
    <w:rsid w:val="00C03EA6"/>
    <w:rsid w:val="00C03EE4"/>
    <w:rsid w:val="00C043A9"/>
    <w:rsid w:val="00C0450D"/>
    <w:rsid w:val="00C0457A"/>
    <w:rsid w:val="00C04615"/>
    <w:rsid w:val="00C0469C"/>
    <w:rsid w:val="00C04834"/>
    <w:rsid w:val="00C049E2"/>
    <w:rsid w:val="00C04B79"/>
    <w:rsid w:val="00C04C83"/>
    <w:rsid w:val="00C04CF5"/>
    <w:rsid w:val="00C04E20"/>
    <w:rsid w:val="00C04E95"/>
    <w:rsid w:val="00C051D9"/>
    <w:rsid w:val="00C0525D"/>
    <w:rsid w:val="00C0558B"/>
    <w:rsid w:val="00C057EE"/>
    <w:rsid w:val="00C05A1B"/>
    <w:rsid w:val="00C05B9C"/>
    <w:rsid w:val="00C05BE5"/>
    <w:rsid w:val="00C05C4E"/>
    <w:rsid w:val="00C05CB8"/>
    <w:rsid w:val="00C05E55"/>
    <w:rsid w:val="00C0606C"/>
    <w:rsid w:val="00C06416"/>
    <w:rsid w:val="00C064A7"/>
    <w:rsid w:val="00C06508"/>
    <w:rsid w:val="00C066D3"/>
    <w:rsid w:val="00C06CFA"/>
    <w:rsid w:val="00C06DAB"/>
    <w:rsid w:val="00C06F4D"/>
    <w:rsid w:val="00C06F79"/>
    <w:rsid w:val="00C0719D"/>
    <w:rsid w:val="00C074E0"/>
    <w:rsid w:val="00C076D3"/>
    <w:rsid w:val="00C0792A"/>
    <w:rsid w:val="00C07B21"/>
    <w:rsid w:val="00C07C03"/>
    <w:rsid w:val="00C07C0E"/>
    <w:rsid w:val="00C07DD9"/>
    <w:rsid w:val="00C07F1C"/>
    <w:rsid w:val="00C10462"/>
    <w:rsid w:val="00C106BA"/>
    <w:rsid w:val="00C10792"/>
    <w:rsid w:val="00C10B90"/>
    <w:rsid w:val="00C10DC1"/>
    <w:rsid w:val="00C112DF"/>
    <w:rsid w:val="00C119EF"/>
    <w:rsid w:val="00C11D8F"/>
    <w:rsid w:val="00C11E99"/>
    <w:rsid w:val="00C1233D"/>
    <w:rsid w:val="00C12574"/>
    <w:rsid w:val="00C12A56"/>
    <w:rsid w:val="00C12BF3"/>
    <w:rsid w:val="00C12C47"/>
    <w:rsid w:val="00C12C7C"/>
    <w:rsid w:val="00C12DE2"/>
    <w:rsid w:val="00C12E59"/>
    <w:rsid w:val="00C12E69"/>
    <w:rsid w:val="00C12E7E"/>
    <w:rsid w:val="00C12FEB"/>
    <w:rsid w:val="00C13236"/>
    <w:rsid w:val="00C136F8"/>
    <w:rsid w:val="00C138B0"/>
    <w:rsid w:val="00C138F3"/>
    <w:rsid w:val="00C13C45"/>
    <w:rsid w:val="00C13CAC"/>
    <w:rsid w:val="00C13F6C"/>
    <w:rsid w:val="00C143A3"/>
    <w:rsid w:val="00C14479"/>
    <w:rsid w:val="00C144BD"/>
    <w:rsid w:val="00C145AF"/>
    <w:rsid w:val="00C14A4D"/>
    <w:rsid w:val="00C14AE3"/>
    <w:rsid w:val="00C14B86"/>
    <w:rsid w:val="00C14FE6"/>
    <w:rsid w:val="00C150F4"/>
    <w:rsid w:val="00C15354"/>
    <w:rsid w:val="00C153EC"/>
    <w:rsid w:val="00C157A3"/>
    <w:rsid w:val="00C15828"/>
    <w:rsid w:val="00C15B14"/>
    <w:rsid w:val="00C15C4C"/>
    <w:rsid w:val="00C15D1E"/>
    <w:rsid w:val="00C16276"/>
    <w:rsid w:val="00C162FA"/>
    <w:rsid w:val="00C1649C"/>
    <w:rsid w:val="00C16745"/>
    <w:rsid w:val="00C16936"/>
    <w:rsid w:val="00C16AAA"/>
    <w:rsid w:val="00C16CBF"/>
    <w:rsid w:val="00C1738A"/>
    <w:rsid w:val="00C1758D"/>
    <w:rsid w:val="00C176E9"/>
    <w:rsid w:val="00C178E6"/>
    <w:rsid w:val="00C1791C"/>
    <w:rsid w:val="00C179EB"/>
    <w:rsid w:val="00C17C3A"/>
    <w:rsid w:val="00C17FC3"/>
    <w:rsid w:val="00C2012B"/>
    <w:rsid w:val="00C206A9"/>
    <w:rsid w:val="00C20794"/>
    <w:rsid w:val="00C2081E"/>
    <w:rsid w:val="00C20C68"/>
    <w:rsid w:val="00C20D4D"/>
    <w:rsid w:val="00C2107D"/>
    <w:rsid w:val="00C2123D"/>
    <w:rsid w:val="00C2156B"/>
    <w:rsid w:val="00C215A2"/>
    <w:rsid w:val="00C21875"/>
    <w:rsid w:val="00C21BBD"/>
    <w:rsid w:val="00C21EB2"/>
    <w:rsid w:val="00C22008"/>
    <w:rsid w:val="00C220E4"/>
    <w:rsid w:val="00C224D9"/>
    <w:rsid w:val="00C22617"/>
    <w:rsid w:val="00C22689"/>
    <w:rsid w:val="00C2269F"/>
    <w:rsid w:val="00C2272E"/>
    <w:rsid w:val="00C229AA"/>
    <w:rsid w:val="00C22E1B"/>
    <w:rsid w:val="00C22E2A"/>
    <w:rsid w:val="00C23572"/>
    <w:rsid w:val="00C236BD"/>
    <w:rsid w:val="00C236CF"/>
    <w:rsid w:val="00C23A73"/>
    <w:rsid w:val="00C23C0D"/>
    <w:rsid w:val="00C23CB8"/>
    <w:rsid w:val="00C23DDF"/>
    <w:rsid w:val="00C240AF"/>
    <w:rsid w:val="00C245B1"/>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E"/>
    <w:rsid w:val="00C27940"/>
    <w:rsid w:val="00C27991"/>
    <w:rsid w:val="00C27C37"/>
    <w:rsid w:val="00C27E1F"/>
    <w:rsid w:val="00C302AB"/>
    <w:rsid w:val="00C3036C"/>
    <w:rsid w:val="00C3060C"/>
    <w:rsid w:val="00C308C7"/>
    <w:rsid w:val="00C309F2"/>
    <w:rsid w:val="00C30A20"/>
    <w:rsid w:val="00C30AE7"/>
    <w:rsid w:val="00C30D7D"/>
    <w:rsid w:val="00C30DE6"/>
    <w:rsid w:val="00C31173"/>
    <w:rsid w:val="00C312DF"/>
    <w:rsid w:val="00C31501"/>
    <w:rsid w:val="00C316DD"/>
    <w:rsid w:val="00C31DE7"/>
    <w:rsid w:val="00C31E10"/>
    <w:rsid w:val="00C320B7"/>
    <w:rsid w:val="00C32243"/>
    <w:rsid w:val="00C322D1"/>
    <w:rsid w:val="00C3252A"/>
    <w:rsid w:val="00C325BB"/>
    <w:rsid w:val="00C32B4B"/>
    <w:rsid w:val="00C32D73"/>
    <w:rsid w:val="00C32E4D"/>
    <w:rsid w:val="00C32EBE"/>
    <w:rsid w:val="00C330BF"/>
    <w:rsid w:val="00C330E2"/>
    <w:rsid w:val="00C33C65"/>
    <w:rsid w:val="00C33CAC"/>
    <w:rsid w:val="00C33D2E"/>
    <w:rsid w:val="00C34406"/>
    <w:rsid w:val="00C34540"/>
    <w:rsid w:val="00C3457D"/>
    <w:rsid w:val="00C3459C"/>
    <w:rsid w:val="00C3494C"/>
    <w:rsid w:val="00C34B1A"/>
    <w:rsid w:val="00C34B49"/>
    <w:rsid w:val="00C34BC4"/>
    <w:rsid w:val="00C34DCD"/>
    <w:rsid w:val="00C34EEC"/>
    <w:rsid w:val="00C35562"/>
    <w:rsid w:val="00C3571B"/>
    <w:rsid w:val="00C35744"/>
    <w:rsid w:val="00C35AA4"/>
    <w:rsid w:val="00C35B2C"/>
    <w:rsid w:val="00C35E70"/>
    <w:rsid w:val="00C360CA"/>
    <w:rsid w:val="00C36143"/>
    <w:rsid w:val="00C36157"/>
    <w:rsid w:val="00C361B3"/>
    <w:rsid w:val="00C36550"/>
    <w:rsid w:val="00C367C7"/>
    <w:rsid w:val="00C367EC"/>
    <w:rsid w:val="00C36963"/>
    <w:rsid w:val="00C369A6"/>
    <w:rsid w:val="00C369AA"/>
    <w:rsid w:val="00C36A9A"/>
    <w:rsid w:val="00C36B32"/>
    <w:rsid w:val="00C36CE4"/>
    <w:rsid w:val="00C37096"/>
    <w:rsid w:val="00C3709C"/>
    <w:rsid w:val="00C370AD"/>
    <w:rsid w:val="00C3715C"/>
    <w:rsid w:val="00C37397"/>
    <w:rsid w:val="00C3743B"/>
    <w:rsid w:val="00C374D6"/>
    <w:rsid w:val="00C37618"/>
    <w:rsid w:val="00C37D11"/>
    <w:rsid w:val="00C37D38"/>
    <w:rsid w:val="00C37FED"/>
    <w:rsid w:val="00C406A2"/>
    <w:rsid w:val="00C407AA"/>
    <w:rsid w:val="00C40A33"/>
    <w:rsid w:val="00C40B04"/>
    <w:rsid w:val="00C40C5C"/>
    <w:rsid w:val="00C40E4D"/>
    <w:rsid w:val="00C40E78"/>
    <w:rsid w:val="00C412CD"/>
    <w:rsid w:val="00C41557"/>
    <w:rsid w:val="00C41723"/>
    <w:rsid w:val="00C41A77"/>
    <w:rsid w:val="00C41F9B"/>
    <w:rsid w:val="00C422EE"/>
    <w:rsid w:val="00C429B4"/>
    <w:rsid w:val="00C42A62"/>
    <w:rsid w:val="00C42B80"/>
    <w:rsid w:val="00C430C6"/>
    <w:rsid w:val="00C431FA"/>
    <w:rsid w:val="00C43ADE"/>
    <w:rsid w:val="00C445BE"/>
    <w:rsid w:val="00C44609"/>
    <w:rsid w:val="00C44C6E"/>
    <w:rsid w:val="00C45349"/>
    <w:rsid w:val="00C456F5"/>
    <w:rsid w:val="00C45914"/>
    <w:rsid w:val="00C459BA"/>
    <w:rsid w:val="00C45A3D"/>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10DD"/>
    <w:rsid w:val="00C511E3"/>
    <w:rsid w:val="00C517F3"/>
    <w:rsid w:val="00C51AB7"/>
    <w:rsid w:val="00C51E31"/>
    <w:rsid w:val="00C51E7E"/>
    <w:rsid w:val="00C52399"/>
    <w:rsid w:val="00C5258C"/>
    <w:rsid w:val="00C52734"/>
    <w:rsid w:val="00C5277F"/>
    <w:rsid w:val="00C527E5"/>
    <w:rsid w:val="00C52A62"/>
    <w:rsid w:val="00C52A68"/>
    <w:rsid w:val="00C52B20"/>
    <w:rsid w:val="00C52D11"/>
    <w:rsid w:val="00C52D1E"/>
    <w:rsid w:val="00C52E02"/>
    <w:rsid w:val="00C52E6C"/>
    <w:rsid w:val="00C52E79"/>
    <w:rsid w:val="00C5348F"/>
    <w:rsid w:val="00C534AD"/>
    <w:rsid w:val="00C53669"/>
    <w:rsid w:val="00C536D8"/>
    <w:rsid w:val="00C53937"/>
    <w:rsid w:val="00C53BD5"/>
    <w:rsid w:val="00C53D90"/>
    <w:rsid w:val="00C53DD8"/>
    <w:rsid w:val="00C53ECF"/>
    <w:rsid w:val="00C543C0"/>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863"/>
    <w:rsid w:val="00C5586A"/>
    <w:rsid w:val="00C55C57"/>
    <w:rsid w:val="00C55CE9"/>
    <w:rsid w:val="00C55D12"/>
    <w:rsid w:val="00C55DBC"/>
    <w:rsid w:val="00C55E8F"/>
    <w:rsid w:val="00C56708"/>
    <w:rsid w:val="00C56779"/>
    <w:rsid w:val="00C5683B"/>
    <w:rsid w:val="00C56842"/>
    <w:rsid w:val="00C568F7"/>
    <w:rsid w:val="00C56901"/>
    <w:rsid w:val="00C56E1F"/>
    <w:rsid w:val="00C572B3"/>
    <w:rsid w:val="00C57632"/>
    <w:rsid w:val="00C57BE1"/>
    <w:rsid w:val="00C57F1F"/>
    <w:rsid w:val="00C60013"/>
    <w:rsid w:val="00C60042"/>
    <w:rsid w:val="00C6091C"/>
    <w:rsid w:val="00C60C01"/>
    <w:rsid w:val="00C60E2E"/>
    <w:rsid w:val="00C610D2"/>
    <w:rsid w:val="00C61270"/>
    <w:rsid w:val="00C6143E"/>
    <w:rsid w:val="00C6144E"/>
    <w:rsid w:val="00C618C7"/>
    <w:rsid w:val="00C61CEA"/>
    <w:rsid w:val="00C61E62"/>
    <w:rsid w:val="00C61F29"/>
    <w:rsid w:val="00C61FD1"/>
    <w:rsid w:val="00C62015"/>
    <w:rsid w:val="00C624FD"/>
    <w:rsid w:val="00C62710"/>
    <w:rsid w:val="00C62C6C"/>
    <w:rsid w:val="00C62E0F"/>
    <w:rsid w:val="00C63336"/>
    <w:rsid w:val="00C63370"/>
    <w:rsid w:val="00C636BA"/>
    <w:rsid w:val="00C638E0"/>
    <w:rsid w:val="00C63DEE"/>
    <w:rsid w:val="00C63EE7"/>
    <w:rsid w:val="00C63F9C"/>
    <w:rsid w:val="00C64232"/>
    <w:rsid w:val="00C6452E"/>
    <w:rsid w:val="00C64994"/>
    <w:rsid w:val="00C64D8C"/>
    <w:rsid w:val="00C64E9E"/>
    <w:rsid w:val="00C64F1F"/>
    <w:rsid w:val="00C65012"/>
    <w:rsid w:val="00C65219"/>
    <w:rsid w:val="00C653A3"/>
    <w:rsid w:val="00C6549F"/>
    <w:rsid w:val="00C6572B"/>
    <w:rsid w:val="00C65A2C"/>
    <w:rsid w:val="00C65E23"/>
    <w:rsid w:val="00C65EA6"/>
    <w:rsid w:val="00C6609F"/>
    <w:rsid w:val="00C6633B"/>
    <w:rsid w:val="00C6681D"/>
    <w:rsid w:val="00C66B29"/>
    <w:rsid w:val="00C6703C"/>
    <w:rsid w:val="00C676EE"/>
    <w:rsid w:val="00C67874"/>
    <w:rsid w:val="00C678F6"/>
    <w:rsid w:val="00C67E1C"/>
    <w:rsid w:val="00C67E40"/>
    <w:rsid w:val="00C67F10"/>
    <w:rsid w:val="00C700E7"/>
    <w:rsid w:val="00C70100"/>
    <w:rsid w:val="00C702E2"/>
    <w:rsid w:val="00C70519"/>
    <w:rsid w:val="00C705D0"/>
    <w:rsid w:val="00C7067C"/>
    <w:rsid w:val="00C707A1"/>
    <w:rsid w:val="00C70CDD"/>
    <w:rsid w:val="00C7115C"/>
    <w:rsid w:val="00C71227"/>
    <w:rsid w:val="00C712C4"/>
    <w:rsid w:val="00C7147D"/>
    <w:rsid w:val="00C715D6"/>
    <w:rsid w:val="00C71727"/>
    <w:rsid w:val="00C71909"/>
    <w:rsid w:val="00C719C5"/>
    <w:rsid w:val="00C71A7E"/>
    <w:rsid w:val="00C71B91"/>
    <w:rsid w:val="00C7207A"/>
    <w:rsid w:val="00C72281"/>
    <w:rsid w:val="00C7237B"/>
    <w:rsid w:val="00C72411"/>
    <w:rsid w:val="00C724EB"/>
    <w:rsid w:val="00C7261F"/>
    <w:rsid w:val="00C72633"/>
    <w:rsid w:val="00C726D6"/>
    <w:rsid w:val="00C72701"/>
    <w:rsid w:val="00C72A16"/>
    <w:rsid w:val="00C72B5F"/>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CEC"/>
    <w:rsid w:val="00C73DCD"/>
    <w:rsid w:val="00C73FB6"/>
    <w:rsid w:val="00C74CEC"/>
    <w:rsid w:val="00C74EBE"/>
    <w:rsid w:val="00C74ED9"/>
    <w:rsid w:val="00C751DF"/>
    <w:rsid w:val="00C753CF"/>
    <w:rsid w:val="00C75657"/>
    <w:rsid w:val="00C75782"/>
    <w:rsid w:val="00C759F3"/>
    <w:rsid w:val="00C75A9D"/>
    <w:rsid w:val="00C75AA9"/>
    <w:rsid w:val="00C75CE8"/>
    <w:rsid w:val="00C75E66"/>
    <w:rsid w:val="00C7614A"/>
    <w:rsid w:val="00C761D5"/>
    <w:rsid w:val="00C7646D"/>
    <w:rsid w:val="00C764D9"/>
    <w:rsid w:val="00C76646"/>
    <w:rsid w:val="00C766E7"/>
    <w:rsid w:val="00C7671C"/>
    <w:rsid w:val="00C76F18"/>
    <w:rsid w:val="00C77034"/>
    <w:rsid w:val="00C77083"/>
    <w:rsid w:val="00C7764B"/>
    <w:rsid w:val="00C7765D"/>
    <w:rsid w:val="00C77763"/>
    <w:rsid w:val="00C77CA0"/>
    <w:rsid w:val="00C77EAA"/>
    <w:rsid w:val="00C8053D"/>
    <w:rsid w:val="00C805B9"/>
    <w:rsid w:val="00C80612"/>
    <w:rsid w:val="00C80766"/>
    <w:rsid w:val="00C80A18"/>
    <w:rsid w:val="00C80A98"/>
    <w:rsid w:val="00C80DE5"/>
    <w:rsid w:val="00C80ED0"/>
    <w:rsid w:val="00C8116B"/>
    <w:rsid w:val="00C813CD"/>
    <w:rsid w:val="00C81487"/>
    <w:rsid w:val="00C81E70"/>
    <w:rsid w:val="00C8207F"/>
    <w:rsid w:val="00C82309"/>
    <w:rsid w:val="00C8272D"/>
    <w:rsid w:val="00C82922"/>
    <w:rsid w:val="00C82968"/>
    <w:rsid w:val="00C82A35"/>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687"/>
    <w:rsid w:val="00C8473C"/>
    <w:rsid w:val="00C8492E"/>
    <w:rsid w:val="00C849BA"/>
    <w:rsid w:val="00C84AE4"/>
    <w:rsid w:val="00C85753"/>
    <w:rsid w:val="00C85814"/>
    <w:rsid w:val="00C85816"/>
    <w:rsid w:val="00C859BD"/>
    <w:rsid w:val="00C85D43"/>
    <w:rsid w:val="00C85FD2"/>
    <w:rsid w:val="00C85FD9"/>
    <w:rsid w:val="00C8609E"/>
    <w:rsid w:val="00C860A9"/>
    <w:rsid w:val="00C86277"/>
    <w:rsid w:val="00C862C8"/>
    <w:rsid w:val="00C8665D"/>
    <w:rsid w:val="00C8675E"/>
    <w:rsid w:val="00C86873"/>
    <w:rsid w:val="00C86904"/>
    <w:rsid w:val="00C86BAA"/>
    <w:rsid w:val="00C86BFF"/>
    <w:rsid w:val="00C87057"/>
    <w:rsid w:val="00C87269"/>
    <w:rsid w:val="00C87312"/>
    <w:rsid w:val="00C8731E"/>
    <w:rsid w:val="00C87522"/>
    <w:rsid w:val="00C8768C"/>
    <w:rsid w:val="00C8771A"/>
    <w:rsid w:val="00C87792"/>
    <w:rsid w:val="00C87819"/>
    <w:rsid w:val="00C87CFC"/>
    <w:rsid w:val="00C900CA"/>
    <w:rsid w:val="00C902DA"/>
    <w:rsid w:val="00C9057C"/>
    <w:rsid w:val="00C90C3F"/>
    <w:rsid w:val="00C90CE6"/>
    <w:rsid w:val="00C90F28"/>
    <w:rsid w:val="00C90FEE"/>
    <w:rsid w:val="00C90FFE"/>
    <w:rsid w:val="00C9112C"/>
    <w:rsid w:val="00C911DB"/>
    <w:rsid w:val="00C91A57"/>
    <w:rsid w:val="00C91C40"/>
    <w:rsid w:val="00C91D38"/>
    <w:rsid w:val="00C91EFF"/>
    <w:rsid w:val="00C92143"/>
    <w:rsid w:val="00C923BD"/>
    <w:rsid w:val="00C92928"/>
    <w:rsid w:val="00C929FE"/>
    <w:rsid w:val="00C92A99"/>
    <w:rsid w:val="00C92AB4"/>
    <w:rsid w:val="00C92B19"/>
    <w:rsid w:val="00C92E1B"/>
    <w:rsid w:val="00C93049"/>
    <w:rsid w:val="00C939B2"/>
    <w:rsid w:val="00C93BD9"/>
    <w:rsid w:val="00C93E06"/>
    <w:rsid w:val="00C93F31"/>
    <w:rsid w:val="00C943BE"/>
    <w:rsid w:val="00C946A2"/>
    <w:rsid w:val="00C947DE"/>
    <w:rsid w:val="00C948A8"/>
    <w:rsid w:val="00C94C5C"/>
    <w:rsid w:val="00C94C94"/>
    <w:rsid w:val="00C94D57"/>
    <w:rsid w:val="00C94EC8"/>
    <w:rsid w:val="00C94F2B"/>
    <w:rsid w:val="00C94F9E"/>
    <w:rsid w:val="00C95115"/>
    <w:rsid w:val="00C9563E"/>
    <w:rsid w:val="00C95736"/>
    <w:rsid w:val="00C95A4F"/>
    <w:rsid w:val="00C95CAF"/>
    <w:rsid w:val="00C95DEE"/>
    <w:rsid w:val="00C95FD6"/>
    <w:rsid w:val="00C960C8"/>
    <w:rsid w:val="00C962B9"/>
    <w:rsid w:val="00C96474"/>
    <w:rsid w:val="00C96948"/>
    <w:rsid w:val="00C96B52"/>
    <w:rsid w:val="00C96BD7"/>
    <w:rsid w:val="00C96D40"/>
    <w:rsid w:val="00C96DB6"/>
    <w:rsid w:val="00C96EA3"/>
    <w:rsid w:val="00C96FA7"/>
    <w:rsid w:val="00C971CD"/>
    <w:rsid w:val="00C97211"/>
    <w:rsid w:val="00C97279"/>
    <w:rsid w:val="00C97323"/>
    <w:rsid w:val="00C9742A"/>
    <w:rsid w:val="00C978E0"/>
    <w:rsid w:val="00C97AF1"/>
    <w:rsid w:val="00C97C2A"/>
    <w:rsid w:val="00C97C7B"/>
    <w:rsid w:val="00CA03BA"/>
    <w:rsid w:val="00CA043C"/>
    <w:rsid w:val="00CA057D"/>
    <w:rsid w:val="00CA0A26"/>
    <w:rsid w:val="00CA0A48"/>
    <w:rsid w:val="00CA0E21"/>
    <w:rsid w:val="00CA0EF4"/>
    <w:rsid w:val="00CA1363"/>
    <w:rsid w:val="00CA13E0"/>
    <w:rsid w:val="00CA1505"/>
    <w:rsid w:val="00CA16B4"/>
    <w:rsid w:val="00CA17CB"/>
    <w:rsid w:val="00CA17E9"/>
    <w:rsid w:val="00CA1851"/>
    <w:rsid w:val="00CA18FF"/>
    <w:rsid w:val="00CA1FE9"/>
    <w:rsid w:val="00CA22DA"/>
    <w:rsid w:val="00CA2A3F"/>
    <w:rsid w:val="00CA2B16"/>
    <w:rsid w:val="00CA2ED6"/>
    <w:rsid w:val="00CA2FC0"/>
    <w:rsid w:val="00CA3041"/>
    <w:rsid w:val="00CA32F1"/>
    <w:rsid w:val="00CA33D5"/>
    <w:rsid w:val="00CA3589"/>
    <w:rsid w:val="00CA3669"/>
    <w:rsid w:val="00CA367F"/>
    <w:rsid w:val="00CA3796"/>
    <w:rsid w:val="00CA38D4"/>
    <w:rsid w:val="00CA394A"/>
    <w:rsid w:val="00CA3970"/>
    <w:rsid w:val="00CA3C93"/>
    <w:rsid w:val="00CA3CE3"/>
    <w:rsid w:val="00CA3D63"/>
    <w:rsid w:val="00CA4312"/>
    <w:rsid w:val="00CA451F"/>
    <w:rsid w:val="00CA4534"/>
    <w:rsid w:val="00CA49D0"/>
    <w:rsid w:val="00CA4BFB"/>
    <w:rsid w:val="00CA4E3D"/>
    <w:rsid w:val="00CA4E51"/>
    <w:rsid w:val="00CA514E"/>
    <w:rsid w:val="00CA51B8"/>
    <w:rsid w:val="00CA5654"/>
    <w:rsid w:val="00CA5663"/>
    <w:rsid w:val="00CA5698"/>
    <w:rsid w:val="00CA5713"/>
    <w:rsid w:val="00CA5A06"/>
    <w:rsid w:val="00CA5B29"/>
    <w:rsid w:val="00CA5C3F"/>
    <w:rsid w:val="00CA5CC9"/>
    <w:rsid w:val="00CA5CCF"/>
    <w:rsid w:val="00CA5DFD"/>
    <w:rsid w:val="00CA62A4"/>
    <w:rsid w:val="00CA62FD"/>
    <w:rsid w:val="00CA6740"/>
    <w:rsid w:val="00CA692E"/>
    <w:rsid w:val="00CA6C1F"/>
    <w:rsid w:val="00CA6E0A"/>
    <w:rsid w:val="00CA7115"/>
    <w:rsid w:val="00CA71A5"/>
    <w:rsid w:val="00CA7288"/>
    <w:rsid w:val="00CA72B1"/>
    <w:rsid w:val="00CA73A3"/>
    <w:rsid w:val="00CA7420"/>
    <w:rsid w:val="00CA749E"/>
    <w:rsid w:val="00CA777E"/>
    <w:rsid w:val="00CA788C"/>
    <w:rsid w:val="00CA7B4B"/>
    <w:rsid w:val="00CA7D9B"/>
    <w:rsid w:val="00CB0135"/>
    <w:rsid w:val="00CB0198"/>
    <w:rsid w:val="00CB02C7"/>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CE6"/>
    <w:rsid w:val="00CB2D15"/>
    <w:rsid w:val="00CB328E"/>
    <w:rsid w:val="00CB3678"/>
    <w:rsid w:val="00CB367E"/>
    <w:rsid w:val="00CB375A"/>
    <w:rsid w:val="00CB37D8"/>
    <w:rsid w:val="00CB3AD8"/>
    <w:rsid w:val="00CB3EB0"/>
    <w:rsid w:val="00CB41B7"/>
    <w:rsid w:val="00CB42FC"/>
    <w:rsid w:val="00CB43D6"/>
    <w:rsid w:val="00CB4435"/>
    <w:rsid w:val="00CB45A5"/>
    <w:rsid w:val="00CB45FC"/>
    <w:rsid w:val="00CB4653"/>
    <w:rsid w:val="00CB470B"/>
    <w:rsid w:val="00CB47FD"/>
    <w:rsid w:val="00CB4897"/>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E18"/>
    <w:rsid w:val="00CB71D2"/>
    <w:rsid w:val="00CB738A"/>
    <w:rsid w:val="00CB758D"/>
    <w:rsid w:val="00CB7A89"/>
    <w:rsid w:val="00CB7E6B"/>
    <w:rsid w:val="00CC002D"/>
    <w:rsid w:val="00CC03A6"/>
    <w:rsid w:val="00CC03F0"/>
    <w:rsid w:val="00CC0565"/>
    <w:rsid w:val="00CC07C1"/>
    <w:rsid w:val="00CC07C7"/>
    <w:rsid w:val="00CC07CB"/>
    <w:rsid w:val="00CC0908"/>
    <w:rsid w:val="00CC0EB8"/>
    <w:rsid w:val="00CC102B"/>
    <w:rsid w:val="00CC11C7"/>
    <w:rsid w:val="00CC11D8"/>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CE5"/>
    <w:rsid w:val="00CC2DC0"/>
    <w:rsid w:val="00CC2E12"/>
    <w:rsid w:val="00CC2E8A"/>
    <w:rsid w:val="00CC35A9"/>
    <w:rsid w:val="00CC36DC"/>
    <w:rsid w:val="00CC3B57"/>
    <w:rsid w:val="00CC3E5D"/>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2DC"/>
    <w:rsid w:val="00CC64AC"/>
    <w:rsid w:val="00CC6CEB"/>
    <w:rsid w:val="00CC71CB"/>
    <w:rsid w:val="00CC734D"/>
    <w:rsid w:val="00CC74FD"/>
    <w:rsid w:val="00CC7542"/>
    <w:rsid w:val="00CC769A"/>
    <w:rsid w:val="00CC780A"/>
    <w:rsid w:val="00CC7A97"/>
    <w:rsid w:val="00CC7ACA"/>
    <w:rsid w:val="00CC7D29"/>
    <w:rsid w:val="00CC7E8B"/>
    <w:rsid w:val="00CD001A"/>
    <w:rsid w:val="00CD009E"/>
    <w:rsid w:val="00CD00A8"/>
    <w:rsid w:val="00CD01CA"/>
    <w:rsid w:val="00CD02DC"/>
    <w:rsid w:val="00CD0989"/>
    <w:rsid w:val="00CD0F55"/>
    <w:rsid w:val="00CD1082"/>
    <w:rsid w:val="00CD10A8"/>
    <w:rsid w:val="00CD12CC"/>
    <w:rsid w:val="00CD12DC"/>
    <w:rsid w:val="00CD14F2"/>
    <w:rsid w:val="00CD15FC"/>
    <w:rsid w:val="00CD173C"/>
    <w:rsid w:val="00CD1B9A"/>
    <w:rsid w:val="00CD1E7D"/>
    <w:rsid w:val="00CD1F6D"/>
    <w:rsid w:val="00CD227E"/>
    <w:rsid w:val="00CD23E0"/>
    <w:rsid w:val="00CD24AA"/>
    <w:rsid w:val="00CD293B"/>
    <w:rsid w:val="00CD2A25"/>
    <w:rsid w:val="00CD2A7E"/>
    <w:rsid w:val="00CD2C2F"/>
    <w:rsid w:val="00CD2D28"/>
    <w:rsid w:val="00CD301F"/>
    <w:rsid w:val="00CD31DE"/>
    <w:rsid w:val="00CD329E"/>
    <w:rsid w:val="00CD32E2"/>
    <w:rsid w:val="00CD3392"/>
    <w:rsid w:val="00CD34ED"/>
    <w:rsid w:val="00CD3612"/>
    <w:rsid w:val="00CD3689"/>
    <w:rsid w:val="00CD3813"/>
    <w:rsid w:val="00CD3A83"/>
    <w:rsid w:val="00CD3BD5"/>
    <w:rsid w:val="00CD3D33"/>
    <w:rsid w:val="00CD446D"/>
    <w:rsid w:val="00CD4587"/>
    <w:rsid w:val="00CD47D4"/>
    <w:rsid w:val="00CD48AB"/>
    <w:rsid w:val="00CD490A"/>
    <w:rsid w:val="00CD4999"/>
    <w:rsid w:val="00CD49D7"/>
    <w:rsid w:val="00CD4BDC"/>
    <w:rsid w:val="00CD4C3D"/>
    <w:rsid w:val="00CD4E0A"/>
    <w:rsid w:val="00CD4F66"/>
    <w:rsid w:val="00CD52BE"/>
    <w:rsid w:val="00CD5520"/>
    <w:rsid w:val="00CD5713"/>
    <w:rsid w:val="00CD5908"/>
    <w:rsid w:val="00CD59D4"/>
    <w:rsid w:val="00CD5B99"/>
    <w:rsid w:val="00CD5C88"/>
    <w:rsid w:val="00CD620A"/>
    <w:rsid w:val="00CD6D39"/>
    <w:rsid w:val="00CD6EAC"/>
    <w:rsid w:val="00CD6EC0"/>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B"/>
    <w:rsid w:val="00CE1D2D"/>
    <w:rsid w:val="00CE1F90"/>
    <w:rsid w:val="00CE2209"/>
    <w:rsid w:val="00CE222E"/>
    <w:rsid w:val="00CE2560"/>
    <w:rsid w:val="00CE26B4"/>
    <w:rsid w:val="00CE278A"/>
    <w:rsid w:val="00CE2C72"/>
    <w:rsid w:val="00CE339D"/>
    <w:rsid w:val="00CE347A"/>
    <w:rsid w:val="00CE34D3"/>
    <w:rsid w:val="00CE352F"/>
    <w:rsid w:val="00CE36FE"/>
    <w:rsid w:val="00CE37A0"/>
    <w:rsid w:val="00CE38FD"/>
    <w:rsid w:val="00CE3BA8"/>
    <w:rsid w:val="00CE4281"/>
    <w:rsid w:val="00CE4747"/>
    <w:rsid w:val="00CE4A80"/>
    <w:rsid w:val="00CE4B35"/>
    <w:rsid w:val="00CE4FB1"/>
    <w:rsid w:val="00CE4FDC"/>
    <w:rsid w:val="00CE569B"/>
    <w:rsid w:val="00CE56E3"/>
    <w:rsid w:val="00CE56E7"/>
    <w:rsid w:val="00CE5824"/>
    <w:rsid w:val="00CE5903"/>
    <w:rsid w:val="00CE592A"/>
    <w:rsid w:val="00CE5A11"/>
    <w:rsid w:val="00CE5C36"/>
    <w:rsid w:val="00CE5DCB"/>
    <w:rsid w:val="00CE5F5A"/>
    <w:rsid w:val="00CE600E"/>
    <w:rsid w:val="00CE61C7"/>
    <w:rsid w:val="00CE622E"/>
    <w:rsid w:val="00CE62E7"/>
    <w:rsid w:val="00CE6542"/>
    <w:rsid w:val="00CE694A"/>
    <w:rsid w:val="00CE6AFC"/>
    <w:rsid w:val="00CE7012"/>
    <w:rsid w:val="00CE71C9"/>
    <w:rsid w:val="00CE7314"/>
    <w:rsid w:val="00CE73F2"/>
    <w:rsid w:val="00CE75F1"/>
    <w:rsid w:val="00CE7770"/>
    <w:rsid w:val="00CE7776"/>
    <w:rsid w:val="00CE7853"/>
    <w:rsid w:val="00CE7A7D"/>
    <w:rsid w:val="00CE7B20"/>
    <w:rsid w:val="00CF01B2"/>
    <w:rsid w:val="00CF020F"/>
    <w:rsid w:val="00CF0422"/>
    <w:rsid w:val="00CF088D"/>
    <w:rsid w:val="00CF0D11"/>
    <w:rsid w:val="00CF13AF"/>
    <w:rsid w:val="00CF1441"/>
    <w:rsid w:val="00CF1B11"/>
    <w:rsid w:val="00CF1D86"/>
    <w:rsid w:val="00CF2200"/>
    <w:rsid w:val="00CF2564"/>
    <w:rsid w:val="00CF2AE6"/>
    <w:rsid w:val="00CF304C"/>
    <w:rsid w:val="00CF32A9"/>
    <w:rsid w:val="00CF393C"/>
    <w:rsid w:val="00CF3C43"/>
    <w:rsid w:val="00CF3C57"/>
    <w:rsid w:val="00CF3FDF"/>
    <w:rsid w:val="00CF404F"/>
    <w:rsid w:val="00CF414C"/>
    <w:rsid w:val="00CF45D0"/>
    <w:rsid w:val="00CF4656"/>
    <w:rsid w:val="00CF4D62"/>
    <w:rsid w:val="00CF4FA6"/>
    <w:rsid w:val="00CF4FDF"/>
    <w:rsid w:val="00CF5018"/>
    <w:rsid w:val="00CF5257"/>
    <w:rsid w:val="00CF52CF"/>
    <w:rsid w:val="00CF53CD"/>
    <w:rsid w:val="00CF55E0"/>
    <w:rsid w:val="00CF5739"/>
    <w:rsid w:val="00CF5772"/>
    <w:rsid w:val="00CF59FB"/>
    <w:rsid w:val="00CF5EEA"/>
    <w:rsid w:val="00CF635E"/>
    <w:rsid w:val="00CF669A"/>
    <w:rsid w:val="00CF66A1"/>
    <w:rsid w:val="00CF68FF"/>
    <w:rsid w:val="00CF7137"/>
    <w:rsid w:val="00CF74E3"/>
    <w:rsid w:val="00CF7AFF"/>
    <w:rsid w:val="00CF7CDC"/>
    <w:rsid w:val="00CF7E65"/>
    <w:rsid w:val="00D0041B"/>
    <w:rsid w:val="00D008B7"/>
    <w:rsid w:val="00D00E15"/>
    <w:rsid w:val="00D00FD7"/>
    <w:rsid w:val="00D0137F"/>
    <w:rsid w:val="00D01726"/>
    <w:rsid w:val="00D01B3A"/>
    <w:rsid w:val="00D01BC3"/>
    <w:rsid w:val="00D020B4"/>
    <w:rsid w:val="00D02470"/>
    <w:rsid w:val="00D0249C"/>
    <w:rsid w:val="00D024E0"/>
    <w:rsid w:val="00D0252E"/>
    <w:rsid w:val="00D026AB"/>
    <w:rsid w:val="00D027E7"/>
    <w:rsid w:val="00D02865"/>
    <w:rsid w:val="00D02E63"/>
    <w:rsid w:val="00D02E8D"/>
    <w:rsid w:val="00D02FBF"/>
    <w:rsid w:val="00D0326C"/>
    <w:rsid w:val="00D036AA"/>
    <w:rsid w:val="00D03C34"/>
    <w:rsid w:val="00D03E4B"/>
    <w:rsid w:val="00D0430F"/>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523"/>
    <w:rsid w:val="00D07EB3"/>
    <w:rsid w:val="00D1008B"/>
    <w:rsid w:val="00D10096"/>
    <w:rsid w:val="00D106A0"/>
    <w:rsid w:val="00D10784"/>
    <w:rsid w:val="00D10D3B"/>
    <w:rsid w:val="00D10DD2"/>
    <w:rsid w:val="00D10EEB"/>
    <w:rsid w:val="00D11117"/>
    <w:rsid w:val="00D111D2"/>
    <w:rsid w:val="00D11B4C"/>
    <w:rsid w:val="00D11BA8"/>
    <w:rsid w:val="00D11EA1"/>
    <w:rsid w:val="00D11EC9"/>
    <w:rsid w:val="00D11F1D"/>
    <w:rsid w:val="00D11F22"/>
    <w:rsid w:val="00D11FA9"/>
    <w:rsid w:val="00D1217D"/>
    <w:rsid w:val="00D1223A"/>
    <w:rsid w:val="00D1226C"/>
    <w:rsid w:val="00D123EE"/>
    <w:rsid w:val="00D1250A"/>
    <w:rsid w:val="00D1262D"/>
    <w:rsid w:val="00D1276C"/>
    <w:rsid w:val="00D127D3"/>
    <w:rsid w:val="00D12999"/>
    <w:rsid w:val="00D12F2B"/>
    <w:rsid w:val="00D12FB8"/>
    <w:rsid w:val="00D12FFF"/>
    <w:rsid w:val="00D13129"/>
    <w:rsid w:val="00D1331E"/>
    <w:rsid w:val="00D1340B"/>
    <w:rsid w:val="00D1349E"/>
    <w:rsid w:val="00D134A3"/>
    <w:rsid w:val="00D13852"/>
    <w:rsid w:val="00D13863"/>
    <w:rsid w:val="00D13BD5"/>
    <w:rsid w:val="00D13D5B"/>
    <w:rsid w:val="00D13FC6"/>
    <w:rsid w:val="00D14453"/>
    <w:rsid w:val="00D14564"/>
    <w:rsid w:val="00D14879"/>
    <w:rsid w:val="00D14B0B"/>
    <w:rsid w:val="00D14B41"/>
    <w:rsid w:val="00D14B54"/>
    <w:rsid w:val="00D14CF3"/>
    <w:rsid w:val="00D14D3B"/>
    <w:rsid w:val="00D14E2E"/>
    <w:rsid w:val="00D1520A"/>
    <w:rsid w:val="00D1542D"/>
    <w:rsid w:val="00D15649"/>
    <w:rsid w:val="00D1577A"/>
    <w:rsid w:val="00D15E36"/>
    <w:rsid w:val="00D1615C"/>
    <w:rsid w:val="00D1617C"/>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543"/>
    <w:rsid w:val="00D2162E"/>
    <w:rsid w:val="00D2196D"/>
    <w:rsid w:val="00D219EC"/>
    <w:rsid w:val="00D21B2C"/>
    <w:rsid w:val="00D220D9"/>
    <w:rsid w:val="00D2266D"/>
    <w:rsid w:val="00D22C26"/>
    <w:rsid w:val="00D22CD3"/>
    <w:rsid w:val="00D23286"/>
    <w:rsid w:val="00D236C2"/>
    <w:rsid w:val="00D238CB"/>
    <w:rsid w:val="00D238D9"/>
    <w:rsid w:val="00D23C54"/>
    <w:rsid w:val="00D23CF1"/>
    <w:rsid w:val="00D23F9C"/>
    <w:rsid w:val="00D241E2"/>
    <w:rsid w:val="00D24784"/>
    <w:rsid w:val="00D248A2"/>
    <w:rsid w:val="00D248DB"/>
    <w:rsid w:val="00D24BAD"/>
    <w:rsid w:val="00D24BD6"/>
    <w:rsid w:val="00D24EB2"/>
    <w:rsid w:val="00D24EFC"/>
    <w:rsid w:val="00D24FCB"/>
    <w:rsid w:val="00D250F0"/>
    <w:rsid w:val="00D25258"/>
    <w:rsid w:val="00D25343"/>
    <w:rsid w:val="00D25B49"/>
    <w:rsid w:val="00D261DE"/>
    <w:rsid w:val="00D26391"/>
    <w:rsid w:val="00D26746"/>
    <w:rsid w:val="00D26752"/>
    <w:rsid w:val="00D26ABB"/>
    <w:rsid w:val="00D26AF0"/>
    <w:rsid w:val="00D26C1B"/>
    <w:rsid w:val="00D26D28"/>
    <w:rsid w:val="00D27362"/>
    <w:rsid w:val="00D27423"/>
    <w:rsid w:val="00D27428"/>
    <w:rsid w:val="00D274B4"/>
    <w:rsid w:val="00D278A2"/>
    <w:rsid w:val="00D279E0"/>
    <w:rsid w:val="00D27D25"/>
    <w:rsid w:val="00D27D58"/>
    <w:rsid w:val="00D27FC8"/>
    <w:rsid w:val="00D3014A"/>
    <w:rsid w:val="00D30348"/>
    <w:rsid w:val="00D306BF"/>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316C"/>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D"/>
    <w:rsid w:val="00D35B98"/>
    <w:rsid w:val="00D35D1E"/>
    <w:rsid w:val="00D35D53"/>
    <w:rsid w:val="00D35D9C"/>
    <w:rsid w:val="00D35E78"/>
    <w:rsid w:val="00D3648B"/>
    <w:rsid w:val="00D36624"/>
    <w:rsid w:val="00D36DF4"/>
    <w:rsid w:val="00D36E5C"/>
    <w:rsid w:val="00D36F82"/>
    <w:rsid w:val="00D3727B"/>
    <w:rsid w:val="00D373F2"/>
    <w:rsid w:val="00D3793B"/>
    <w:rsid w:val="00D379A6"/>
    <w:rsid w:val="00D37EC3"/>
    <w:rsid w:val="00D40246"/>
    <w:rsid w:val="00D403BF"/>
    <w:rsid w:val="00D40CD6"/>
    <w:rsid w:val="00D40E05"/>
    <w:rsid w:val="00D41072"/>
    <w:rsid w:val="00D4108F"/>
    <w:rsid w:val="00D4168F"/>
    <w:rsid w:val="00D418E0"/>
    <w:rsid w:val="00D419E2"/>
    <w:rsid w:val="00D419F8"/>
    <w:rsid w:val="00D41B77"/>
    <w:rsid w:val="00D41DC9"/>
    <w:rsid w:val="00D4205D"/>
    <w:rsid w:val="00D4252D"/>
    <w:rsid w:val="00D42716"/>
    <w:rsid w:val="00D42902"/>
    <w:rsid w:val="00D4299C"/>
    <w:rsid w:val="00D42A22"/>
    <w:rsid w:val="00D42AE4"/>
    <w:rsid w:val="00D42B1F"/>
    <w:rsid w:val="00D42FC8"/>
    <w:rsid w:val="00D4327C"/>
    <w:rsid w:val="00D4342E"/>
    <w:rsid w:val="00D4355D"/>
    <w:rsid w:val="00D436D6"/>
    <w:rsid w:val="00D43E54"/>
    <w:rsid w:val="00D44042"/>
    <w:rsid w:val="00D4422A"/>
    <w:rsid w:val="00D442EF"/>
    <w:rsid w:val="00D444EA"/>
    <w:rsid w:val="00D4510A"/>
    <w:rsid w:val="00D4514A"/>
    <w:rsid w:val="00D4528E"/>
    <w:rsid w:val="00D45333"/>
    <w:rsid w:val="00D454C9"/>
    <w:rsid w:val="00D45567"/>
    <w:rsid w:val="00D45949"/>
    <w:rsid w:val="00D45979"/>
    <w:rsid w:val="00D45A6D"/>
    <w:rsid w:val="00D45A7A"/>
    <w:rsid w:val="00D45A89"/>
    <w:rsid w:val="00D45AED"/>
    <w:rsid w:val="00D464F3"/>
    <w:rsid w:val="00D4661C"/>
    <w:rsid w:val="00D466C6"/>
    <w:rsid w:val="00D46875"/>
    <w:rsid w:val="00D4696A"/>
    <w:rsid w:val="00D46AF0"/>
    <w:rsid w:val="00D46C89"/>
    <w:rsid w:val="00D47101"/>
    <w:rsid w:val="00D47755"/>
    <w:rsid w:val="00D478F6"/>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20B1"/>
    <w:rsid w:val="00D52174"/>
    <w:rsid w:val="00D52308"/>
    <w:rsid w:val="00D52643"/>
    <w:rsid w:val="00D5269C"/>
    <w:rsid w:val="00D52925"/>
    <w:rsid w:val="00D529C8"/>
    <w:rsid w:val="00D52B21"/>
    <w:rsid w:val="00D52DAB"/>
    <w:rsid w:val="00D52EC1"/>
    <w:rsid w:val="00D5311C"/>
    <w:rsid w:val="00D534A9"/>
    <w:rsid w:val="00D53605"/>
    <w:rsid w:val="00D5393A"/>
    <w:rsid w:val="00D53ACD"/>
    <w:rsid w:val="00D53B11"/>
    <w:rsid w:val="00D53D08"/>
    <w:rsid w:val="00D53E7F"/>
    <w:rsid w:val="00D53F02"/>
    <w:rsid w:val="00D54169"/>
    <w:rsid w:val="00D54291"/>
    <w:rsid w:val="00D54426"/>
    <w:rsid w:val="00D54501"/>
    <w:rsid w:val="00D5456A"/>
    <w:rsid w:val="00D546DE"/>
    <w:rsid w:val="00D547D9"/>
    <w:rsid w:val="00D5487E"/>
    <w:rsid w:val="00D5494B"/>
    <w:rsid w:val="00D54AE0"/>
    <w:rsid w:val="00D54C19"/>
    <w:rsid w:val="00D54E32"/>
    <w:rsid w:val="00D54F8B"/>
    <w:rsid w:val="00D5505C"/>
    <w:rsid w:val="00D5527B"/>
    <w:rsid w:val="00D55285"/>
    <w:rsid w:val="00D554A8"/>
    <w:rsid w:val="00D55619"/>
    <w:rsid w:val="00D5577E"/>
    <w:rsid w:val="00D55A7D"/>
    <w:rsid w:val="00D55AD0"/>
    <w:rsid w:val="00D55D5A"/>
    <w:rsid w:val="00D55DAA"/>
    <w:rsid w:val="00D55EC2"/>
    <w:rsid w:val="00D56104"/>
    <w:rsid w:val="00D562E4"/>
    <w:rsid w:val="00D5632D"/>
    <w:rsid w:val="00D56668"/>
    <w:rsid w:val="00D56786"/>
    <w:rsid w:val="00D56DC8"/>
    <w:rsid w:val="00D571C2"/>
    <w:rsid w:val="00D5731B"/>
    <w:rsid w:val="00D5764D"/>
    <w:rsid w:val="00D577B2"/>
    <w:rsid w:val="00D578AC"/>
    <w:rsid w:val="00D578E5"/>
    <w:rsid w:val="00D57902"/>
    <w:rsid w:val="00D57A22"/>
    <w:rsid w:val="00D57A51"/>
    <w:rsid w:val="00D57A98"/>
    <w:rsid w:val="00D57B6B"/>
    <w:rsid w:val="00D57C50"/>
    <w:rsid w:val="00D57F71"/>
    <w:rsid w:val="00D600EF"/>
    <w:rsid w:val="00D60214"/>
    <w:rsid w:val="00D60260"/>
    <w:rsid w:val="00D60680"/>
    <w:rsid w:val="00D6083B"/>
    <w:rsid w:val="00D60B11"/>
    <w:rsid w:val="00D60B80"/>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F2"/>
    <w:rsid w:val="00D62E02"/>
    <w:rsid w:val="00D63089"/>
    <w:rsid w:val="00D631D4"/>
    <w:rsid w:val="00D631DA"/>
    <w:rsid w:val="00D63324"/>
    <w:rsid w:val="00D63329"/>
    <w:rsid w:val="00D637E1"/>
    <w:rsid w:val="00D63902"/>
    <w:rsid w:val="00D63925"/>
    <w:rsid w:val="00D63C09"/>
    <w:rsid w:val="00D63C7D"/>
    <w:rsid w:val="00D63DB7"/>
    <w:rsid w:val="00D63E54"/>
    <w:rsid w:val="00D6403E"/>
    <w:rsid w:val="00D64062"/>
    <w:rsid w:val="00D64142"/>
    <w:rsid w:val="00D645EC"/>
    <w:rsid w:val="00D646A9"/>
    <w:rsid w:val="00D646F4"/>
    <w:rsid w:val="00D648B8"/>
    <w:rsid w:val="00D65278"/>
    <w:rsid w:val="00D6530A"/>
    <w:rsid w:val="00D653FD"/>
    <w:rsid w:val="00D654C2"/>
    <w:rsid w:val="00D655FD"/>
    <w:rsid w:val="00D657AA"/>
    <w:rsid w:val="00D6590E"/>
    <w:rsid w:val="00D65A30"/>
    <w:rsid w:val="00D65AC0"/>
    <w:rsid w:val="00D65C5D"/>
    <w:rsid w:val="00D65DBB"/>
    <w:rsid w:val="00D65E0A"/>
    <w:rsid w:val="00D65F79"/>
    <w:rsid w:val="00D66259"/>
    <w:rsid w:val="00D66EE3"/>
    <w:rsid w:val="00D67254"/>
    <w:rsid w:val="00D67324"/>
    <w:rsid w:val="00D673EA"/>
    <w:rsid w:val="00D674B4"/>
    <w:rsid w:val="00D67939"/>
    <w:rsid w:val="00D67D9D"/>
    <w:rsid w:val="00D67E6A"/>
    <w:rsid w:val="00D70254"/>
    <w:rsid w:val="00D70A11"/>
    <w:rsid w:val="00D70E26"/>
    <w:rsid w:val="00D70EC0"/>
    <w:rsid w:val="00D70F94"/>
    <w:rsid w:val="00D713E9"/>
    <w:rsid w:val="00D71417"/>
    <w:rsid w:val="00D714F6"/>
    <w:rsid w:val="00D7152E"/>
    <w:rsid w:val="00D71BB0"/>
    <w:rsid w:val="00D71F28"/>
    <w:rsid w:val="00D72069"/>
    <w:rsid w:val="00D720C6"/>
    <w:rsid w:val="00D720E8"/>
    <w:rsid w:val="00D72112"/>
    <w:rsid w:val="00D72561"/>
    <w:rsid w:val="00D725A3"/>
    <w:rsid w:val="00D725D7"/>
    <w:rsid w:val="00D727AF"/>
    <w:rsid w:val="00D7292E"/>
    <w:rsid w:val="00D72BDE"/>
    <w:rsid w:val="00D73015"/>
    <w:rsid w:val="00D7308C"/>
    <w:rsid w:val="00D734B5"/>
    <w:rsid w:val="00D735DF"/>
    <w:rsid w:val="00D7389C"/>
    <w:rsid w:val="00D73912"/>
    <w:rsid w:val="00D73A25"/>
    <w:rsid w:val="00D73CB6"/>
    <w:rsid w:val="00D743C3"/>
    <w:rsid w:val="00D743DC"/>
    <w:rsid w:val="00D74528"/>
    <w:rsid w:val="00D7464A"/>
    <w:rsid w:val="00D74780"/>
    <w:rsid w:val="00D7495F"/>
    <w:rsid w:val="00D74D77"/>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58A"/>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23A"/>
    <w:rsid w:val="00D80432"/>
    <w:rsid w:val="00D8056F"/>
    <w:rsid w:val="00D80697"/>
    <w:rsid w:val="00D806E4"/>
    <w:rsid w:val="00D807BB"/>
    <w:rsid w:val="00D8081D"/>
    <w:rsid w:val="00D80B51"/>
    <w:rsid w:val="00D80C62"/>
    <w:rsid w:val="00D80C86"/>
    <w:rsid w:val="00D80D5E"/>
    <w:rsid w:val="00D80E22"/>
    <w:rsid w:val="00D8105A"/>
    <w:rsid w:val="00D81097"/>
    <w:rsid w:val="00D81231"/>
    <w:rsid w:val="00D8183C"/>
    <w:rsid w:val="00D818A4"/>
    <w:rsid w:val="00D818F2"/>
    <w:rsid w:val="00D8242C"/>
    <w:rsid w:val="00D827F2"/>
    <w:rsid w:val="00D828A6"/>
    <w:rsid w:val="00D83398"/>
    <w:rsid w:val="00D8348E"/>
    <w:rsid w:val="00D83660"/>
    <w:rsid w:val="00D836EF"/>
    <w:rsid w:val="00D8389F"/>
    <w:rsid w:val="00D839EE"/>
    <w:rsid w:val="00D83DC8"/>
    <w:rsid w:val="00D841A8"/>
    <w:rsid w:val="00D8469F"/>
    <w:rsid w:val="00D846E7"/>
    <w:rsid w:val="00D8485A"/>
    <w:rsid w:val="00D8488F"/>
    <w:rsid w:val="00D84AB7"/>
    <w:rsid w:val="00D84CF0"/>
    <w:rsid w:val="00D84DD6"/>
    <w:rsid w:val="00D84EAF"/>
    <w:rsid w:val="00D8581C"/>
    <w:rsid w:val="00D85942"/>
    <w:rsid w:val="00D85CB6"/>
    <w:rsid w:val="00D86240"/>
    <w:rsid w:val="00D8627B"/>
    <w:rsid w:val="00D8653D"/>
    <w:rsid w:val="00D86588"/>
    <w:rsid w:val="00D86A8A"/>
    <w:rsid w:val="00D86EC6"/>
    <w:rsid w:val="00D86FFA"/>
    <w:rsid w:val="00D870D2"/>
    <w:rsid w:val="00D87208"/>
    <w:rsid w:val="00D87219"/>
    <w:rsid w:val="00D87463"/>
    <w:rsid w:val="00D87CC8"/>
    <w:rsid w:val="00D87DEA"/>
    <w:rsid w:val="00D87F46"/>
    <w:rsid w:val="00D900B9"/>
    <w:rsid w:val="00D901A8"/>
    <w:rsid w:val="00D902C3"/>
    <w:rsid w:val="00D902D3"/>
    <w:rsid w:val="00D90655"/>
    <w:rsid w:val="00D909AE"/>
    <w:rsid w:val="00D909F9"/>
    <w:rsid w:val="00D90B84"/>
    <w:rsid w:val="00D91045"/>
    <w:rsid w:val="00D91610"/>
    <w:rsid w:val="00D916ED"/>
    <w:rsid w:val="00D91761"/>
    <w:rsid w:val="00D91811"/>
    <w:rsid w:val="00D919CF"/>
    <w:rsid w:val="00D91BA7"/>
    <w:rsid w:val="00D92426"/>
    <w:rsid w:val="00D92470"/>
    <w:rsid w:val="00D9283D"/>
    <w:rsid w:val="00D9298C"/>
    <w:rsid w:val="00D92A04"/>
    <w:rsid w:val="00D92A91"/>
    <w:rsid w:val="00D92B12"/>
    <w:rsid w:val="00D92BEF"/>
    <w:rsid w:val="00D92CCF"/>
    <w:rsid w:val="00D92E59"/>
    <w:rsid w:val="00D92F56"/>
    <w:rsid w:val="00D931E2"/>
    <w:rsid w:val="00D93276"/>
    <w:rsid w:val="00D93719"/>
    <w:rsid w:val="00D939FD"/>
    <w:rsid w:val="00D93B11"/>
    <w:rsid w:val="00D93C24"/>
    <w:rsid w:val="00D94689"/>
    <w:rsid w:val="00D948A7"/>
    <w:rsid w:val="00D94B94"/>
    <w:rsid w:val="00D950A6"/>
    <w:rsid w:val="00D952DD"/>
    <w:rsid w:val="00D954EE"/>
    <w:rsid w:val="00D95787"/>
    <w:rsid w:val="00D9585A"/>
    <w:rsid w:val="00D95900"/>
    <w:rsid w:val="00D9591B"/>
    <w:rsid w:val="00D959AF"/>
    <w:rsid w:val="00D95B05"/>
    <w:rsid w:val="00D95CCC"/>
    <w:rsid w:val="00D95CDE"/>
    <w:rsid w:val="00D96183"/>
    <w:rsid w:val="00D961EC"/>
    <w:rsid w:val="00D96346"/>
    <w:rsid w:val="00D96872"/>
    <w:rsid w:val="00D96A13"/>
    <w:rsid w:val="00D96B03"/>
    <w:rsid w:val="00D96BCE"/>
    <w:rsid w:val="00D96DD6"/>
    <w:rsid w:val="00D96E60"/>
    <w:rsid w:val="00D96E8B"/>
    <w:rsid w:val="00D96F24"/>
    <w:rsid w:val="00D96FAF"/>
    <w:rsid w:val="00D9704D"/>
    <w:rsid w:val="00D97163"/>
    <w:rsid w:val="00D9729F"/>
    <w:rsid w:val="00D972B9"/>
    <w:rsid w:val="00D97766"/>
    <w:rsid w:val="00D97C0A"/>
    <w:rsid w:val="00D97DAA"/>
    <w:rsid w:val="00D97EB4"/>
    <w:rsid w:val="00DA0078"/>
    <w:rsid w:val="00DA018D"/>
    <w:rsid w:val="00DA0259"/>
    <w:rsid w:val="00DA0E7E"/>
    <w:rsid w:val="00DA0EA9"/>
    <w:rsid w:val="00DA10E1"/>
    <w:rsid w:val="00DA12B1"/>
    <w:rsid w:val="00DA130E"/>
    <w:rsid w:val="00DA1766"/>
    <w:rsid w:val="00DA1A57"/>
    <w:rsid w:val="00DA1DB2"/>
    <w:rsid w:val="00DA1F46"/>
    <w:rsid w:val="00DA2B9E"/>
    <w:rsid w:val="00DA2CD2"/>
    <w:rsid w:val="00DA2D8E"/>
    <w:rsid w:val="00DA2E17"/>
    <w:rsid w:val="00DA2E2C"/>
    <w:rsid w:val="00DA304D"/>
    <w:rsid w:val="00DA3065"/>
    <w:rsid w:val="00DA3095"/>
    <w:rsid w:val="00DA34D6"/>
    <w:rsid w:val="00DA3780"/>
    <w:rsid w:val="00DA38D5"/>
    <w:rsid w:val="00DA3FD4"/>
    <w:rsid w:val="00DA4506"/>
    <w:rsid w:val="00DA4620"/>
    <w:rsid w:val="00DA49A0"/>
    <w:rsid w:val="00DA4B10"/>
    <w:rsid w:val="00DA4D04"/>
    <w:rsid w:val="00DA4E8A"/>
    <w:rsid w:val="00DA4FC0"/>
    <w:rsid w:val="00DA517E"/>
    <w:rsid w:val="00DA53BC"/>
    <w:rsid w:val="00DA53CC"/>
    <w:rsid w:val="00DA5593"/>
    <w:rsid w:val="00DA55FB"/>
    <w:rsid w:val="00DA58FB"/>
    <w:rsid w:val="00DA5A6E"/>
    <w:rsid w:val="00DA5D0E"/>
    <w:rsid w:val="00DA5D33"/>
    <w:rsid w:val="00DA5E8D"/>
    <w:rsid w:val="00DA6059"/>
    <w:rsid w:val="00DA6797"/>
    <w:rsid w:val="00DA67F6"/>
    <w:rsid w:val="00DA68E1"/>
    <w:rsid w:val="00DA6A2B"/>
    <w:rsid w:val="00DA70A3"/>
    <w:rsid w:val="00DA70D5"/>
    <w:rsid w:val="00DA7130"/>
    <w:rsid w:val="00DA714C"/>
    <w:rsid w:val="00DA73E4"/>
    <w:rsid w:val="00DA74BE"/>
    <w:rsid w:val="00DA7500"/>
    <w:rsid w:val="00DA7617"/>
    <w:rsid w:val="00DA77FD"/>
    <w:rsid w:val="00DA79B1"/>
    <w:rsid w:val="00DA7C9F"/>
    <w:rsid w:val="00DA7D3D"/>
    <w:rsid w:val="00DB0423"/>
    <w:rsid w:val="00DB0609"/>
    <w:rsid w:val="00DB0CDD"/>
    <w:rsid w:val="00DB0D8F"/>
    <w:rsid w:val="00DB1192"/>
    <w:rsid w:val="00DB12C2"/>
    <w:rsid w:val="00DB13F3"/>
    <w:rsid w:val="00DB1B8E"/>
    <w:rsid w:val="00DB1C7C"/>
    <w:rsid w:val="00DB1CF8"/>
    <w:rsid w:val="00DB1D67"/>
    <w:rsid w:val="00DB1F48"/>
    <w:rsid w:val="00DB21EB"/>
    <w:rsid w:val="00DB243C"/>
    <w:rsid w:val="00DB2686"/>
    <w:rsid w:val="00DB2741"/>
    <w:rsid w:val="00DB341E"/>
    <w:rsid w:val="00DB34E0"/>
    <w:rsid w:val="00DB3623"/>
    <w:rsid w:val="00DB399C"/>
    <w:rsid w:val="00DB3C3F"/>
    <w:rsid w:val="00DB41C2"/>
    <w:rsid w:val="00DB4261"/>
    <w:rsid w:val="00DB472B"/>
    <w:rsid w:val="00DB4905"/>
    <w:rsid w:val="00DB492D"/>
    <w:rsid w:val="00DB4A66"/>
    <w:rsid w:val="00DB4CA1"/>
    <w:rsid w:val="00DB4D07"/>
    <w:rsid w:val="00DB4FB9"/>
    <w:rsid w:val="00DB503E"/>
    <w:rsid w:val="00DB5136"/>
    <w:rsid w:val="00DB539D"/>
    <w:rsid w:val="00DB5467"/>
    <w:rsid w:val="00DB54B6"/>
    <w:rsid w:val="00DB55C5"/>
    <w:rsid w:val="00DB59E2"/>
    <w:rsid w:val="00DB612C"/>
    <w:rsid w:val="00DB618A"/>
    <w:rsid w:val="00DB6477"/>
    <w:rsid w:val="00DB660D"/>
    <w:rsid w:val="00DB66F8"/>
    <w:rsid w:val="00DB675B"/>
    <w:rsid w:val="00DB6885"/>
    <w:rsid w:val="00DB6D16"/>
    <w:rsid w:val="00DB7125"/>
    <w:rsid w:val="00DB71A1"/>
    <w:rsid w:val="00DB745A"/>
    <w:rsid w:val="00DB7597"/>
    <w:rsid w:val="00DB765A"/>
    <w:rsid w:val="00DB77DD"/>
    <w:rsid w:val="00DB790E"/>
    <w:rsid w:val="00DB7C45"/>
    <w:rsid w:val="00DC0172"/>
    <w:rsid w:val="00DC01C3"/>
    <w:rsid w:val="00DC0328"/>
    <w:rsid w:val="00DC0370"/>
    <w:rsid w:val="00DC0554"/>
    <w:rsid w:val="00DC095B"/>
    <w:rsid w:val="00DC09A2"/>
    <w:rsid w:val="00DC0B32"/>
    <w:rsid w:val="00DC11E0"/>
    <w:rsid w:val="00DC13BF"/>
    <w:rsid w:val="00DC145A"/>
    <w:rsid w:val="00DC1562"/>
    <w:rsid w:val="00DC16F9"/>
    <w:rsid w:val="00DC1732"/>
    <w:rsid w:val="00DC18BA"/>
    <w:rsid w:val="00DC18C8"/>
    <w:rsid w:val="00DC1BED"/>
    <w:rsid w:val="00DC1BEF"/>
    <w:rsid w:val="00DC1C98"/>
    <w:rsid w:val="00DC1D33"/>
    <w:rsid w:val="00DC1E2C"/>
    <w:rsid w:val="00DC1E68"/>
    <w:rsid w:val="00DC1E82"/>
    <w:rsid w:val="00DC1EBD"/>
    <w:rsid w:val="00DC1EE3"/>
    <w:rsid w:val="00DC21BA"/>
    <w:rsid w:val="00DC234C"/>
    <w:rsid w:val="00DC25ED"/>
    <w:rsid w:val="00DC25F3"/>
    <w:rsid w:val="00DC2E0D"/>
    <w:rsid w:val="00DC2EA5"/>
    <w:rsid w:val="00DC3261"/>
    <w:rsid w:val="00DC3536"/>
    <w:rsid w:val="00DC37A6"/>
    <w:rsid w:val="00DC38A7"/>
    <w:rsid w:val="00DC3AE7"/>
    <w:rsid w:val="00DC400F"/>
    <w:rsid w:val="00DC4088"/>
    <w:rsid w:val="00DC4174"/>
    <w:rsid w:val="00DC4572"/>
    <w:rsid w:val="00DC45AC"/>
    <w:rsid w:val="00DC4B73"/>
    <w:rsid w:val="00DC4CA1"/>
    <w:rsid w:val="00DC4F38"/>
    <w:rsid w:val="00DC4F9B"/>
    <w:rsid w:val="00DC500E"/>
    <w:rsid w:val="00DC53E8"/>
    <w:rsid w:val="00DC54CE"/>
    <w:rsid w:val="00DC5513"/>
    <w:rsid w:val="00DC5651"/>
    <w:rsid w:val="00DC5884"/>
    <w:rsid w:val="00DC5BF7"/>
    <w:rsid w:val="00DC5C3B"/>
    <w:rsid w:val="00DC5ED1"/>
    <w:rsid w:val="00DC6038"/>
    <w:rsid w:val="00DC665F"/>
    <w:rsid w:val="00DC681A"/>
    <w:rsid w:val="00DC6B57"/>
    <w:rsid w:val="00DC6DBC"/>
    <w:rsid w:val="00DC6DE3"/>
    <w:rsid w:val="00DC6EEA"/>
    <w:rsid w:val="00DC6F41"/>
    <w:rsid w:val="00DC76B5"/>
    <w:rsid w:val="00DC7888"/>
    <w:rsid w:val="00DC78B7"/>
    <w:rsid w:val="00DC7921"/>
    <w:rsid w:val="00DC7E9A"/>
    <w:rsid w:val="00DC7F66"/>
    <w:rsid w:val="00DD01BE"/>
    <w:rsid w:val="00DD06CB"/>
    <w:rsid w:val="00DD0A00"/>
    <w:rsid w:val="00DD1009"/>
    <w:rsid w:val="00DD1146"/>
    <w:rsid w:val="00DD1378"/>
    <w:rsid w:val="00DD140A"/>
    <w:rsid w:val="00DD1506"/>
    <w:rsid w:val="00DD157D"/>
    <w:rsid w:val="00DD1696"/>
    <w:rsid w:val="00DD1973"/>
    <w:rsid w:val="00DD1B0D"/>
    <w:rsid w:val="00DD1CF4"/>
    <w:rsid w:val="00DD1DDF"/>
    <w:rsid w:val="00DD1ECF"/>
    <w:rsid w:val="00DD1FDF"/>
    <w:rsid w:val="00DD2007"/>
    <w:rsid w:val="00DD2405"/>
    <w:rsid w:val="00DD242E"/>
    <w:rsid w:val="00DD2574"/>
    <w:rsid w:val="00DD25D2"/>
    <w:rsid w:val="00DD2791"/>
    <w:rsid w:val="00DD27DA"/>
    <w:rsid w:val="00DD2B15"/>
    <w:rsid w:val="00DD2F9A"/>
    <w:rsid w:val="00DD35C7"/>
    <w:rsid w:val="00DD36AA"/>
    <w:rsid w:val="00DD37C0"/>
    <w:rsid w:val="00DD39AA"/>
    <w:rsid w:val="00DD40A6"/>
    <w:rsid w:val="00DD40C0"/>
    <w:rsid w:val="00DD4321"/>
    <w:rsid w:val="00DD449F"/>
    <w:rsid w:val="00DD44EF"/>
    <w:rsid w:val="00DD47EE"/>
    <w:rsid w:val="00DD4815"/>
    <w:rsid w:val="00DD48F5"/>
    <w:rsid w:val="00DD501C"/>
    <w:rsid w:val="00DD501E"/>
    <w:rsid w:val="00DD5262"/>
    <w:rsid w:val="00DD52A7"/>
    <w:rsid w:val="00DD56B9"/>
    <w:rsid w:val="00DD59A4"/>
    <w:rsid w:val="00DD5A0C"/>
    <w:rsid w:val="00DD5D7A"/>
    <w:rsid w:val="00DD5D9E"/>
    <w:rsid w:val="00DD6405"/>
    <w:rsid w:val="00DD6423"/>
    <w:rsid w:val="00DD6558"/>
    <w:rsid w:val="00DD6731"/>
    <w:rsid w:val="00DD6A2A"/>
    <w:rsid w:val="00DD6CFF"/>
    <w:rsid w:val="00DD735E"/>
    <w:rsid w:val="00DD7362"/>
    <w:rsid w:val="00DD739E"/>
    <w:rsid w:val="00DD74C3"/>
    <w:rsid w:val="00DD7873"/>
    <w:rsid w:val="00DD7968"/>
    <w:rsid w:val="00DD7995"/>
    <w:rsid w:val="00DD7A1C"/>
    <w:rsid w:val="00DD7E87"/>
    <w:rsid w:val="00DD7F13"/>
    <w:rsid w:val="00DD7F56"/>
    <w:rsid w:val="00DE00CF"/>
    <w:rsid w:val="00DE0183"/>
    <w:rsid w:val="00DE03B8"/>
    <w:rsid w:val="00DE0B69"/>
    <w:rsid w:val="00DE0DF4"/>
    <w:rsid w:val="00DE0E10"/>
    <w:rsid w:val="00DE0E4D"/>
    <w:rsid w:val="00DE0E7E"/>
    <w:rsid w:val="00DE10A1"/>
    <w:rsid w:val="00DE10F5"/>
    <w:rsid w:val="00DE12E2"/>
    <w:rsid w:val="00DE1692"/>
    <w:rsid w:val="00DE1C22"/>
    <w:rsid w:val="00DE23FF"/>
    <w:rsid w:val="00DE249D"/>
    <w:rsid w:val="00DE2804"/>
    <w:rsid w:val="00DE2AC1"/>
    <w:rsid w:val="00DE2BA0"/>
    <w:rsid w:val="00DE2CEF"/>
    <w:rsid w:val="00DE2D73"/>
    <w:rsid w:val="00DE2F65"/>
    <w:rsid w:val="00DE31EA"/>
    <w:rsid w:val="00DE3265"/>
    <w:rsid w:val="00DE3A0B"/>
    <w:rsid w:val="00DE3BC4"/>
    <w:rsid w:val="00DE3F06"/>
    <w:rsid w:val="00DE4720"/>
    <w:rsid w:val="00DE49CA"/>
    <w:rsid w:val="00DE4B9F"/>
    <w:rsid w:val="00DE4C0C"/>
    <w:rsid w:val="00DE502D"/>
    <w:rsid w:val="00DE5388"/>
    <w:rsid w:val="00DE55FC"/>
    <w:rsid w:val="00DE5B92"/>
    <w:rsid w:val="00DE6392"/>
    <w:rsid w:val="00DE6674"/>
    <w:rsid w:val="00DE6796"/>
    <w:rsid w:val="00DE6844"/>
    <w:rsid w:val="00DE6D82"/>
    <w:rsid w:val="00DE6D9D"/>
    <w:rsid w:val="00DE6EEB"/>
    <w:rsid w:val="00DE6EED"/>
    <w:rsid w:val="00DE6EF2"/>
    <w:rsid w:val="00DE7847"/>
    <w:rsid w:val="00DE784C"/>
    <w:rsid w:val="00DE7880"/>
    <w:rsid w:val="00DE7D39"/>
    <w:rsid w:val="00DF0596"/>
    <w:rsid w:val="00DF05C8"/>
    <w:rsid w:val="00DF0768"/>
    <w:rsid w:val="00DF0A66"/>
    <w:rsid w:val="00DF0C29"/>
    <w:rsid w:val="00DF0C96"/>
    <w:rsid w:val="00DF0FD9"/>
    <w:rsid w:val="00DF15B0"/>
    <w:rsid w:val="00DF1795"/>
    <w:rsid w:val="00DF1A59"/>
    <w:rsid w:val="00DF1AED"/>
    <w:rsid w:val="00DF1CEE"/>
    <w:rsid w:val="00DF20F4"/>
    <w:rsid w:val="00DF21FA"/>
    <w:rsid w:val="00DF22CC"/>
    <w:rsid w:val="00DF23A5"/>
    <w:rsid w:val="00DF24EA"/>
    <w:rsid w:val="00DF26BA"/>
    <w:rsid w:val="00DF26DF"/>
    <w:rsid w:val="00DF2A16"/>
    <w:rsid w:val="00DF2C86"/>
    <w:rsid w:val="00DF2D95"/>
    <w:rsid w:val="00DF2E20"/>
    <w:rsid w:val="00DF2E3C"/>
    <w:rsid w:val="00DF32AA"/>
    <w:rsid w:val="00DF334B"/>
    <w:rsid w:val="00DF392A"/>
    <w:rsid w:val="00DF3BA0"/>
    <w:rsid w:val="00DF3ED6"/>
    <w:rsid w:val="00DF4065"/>
    <w:rsid w:val="00DF40E0"/>
    <w:rsid w:val="00DF41CC"/>
    <w:rsid w:val="00DF430A"/>
    <w:rsid w:val="00DF4B52"/>
    <w:rsid w:val="00DF4E1B"/>
    <w:rsid w:val="00DF5018"/>
    <w:rsid w:val="00DF52B2"/>
    <w:rsid w:val="00DF53D0"/>
    <w:rsid w:val="00DF5519"/>
    <w:rsid w:val="00DF554B"/>
    <w:rsid w:val="00DF58A8"/>
    <w:rsid w:val="00DF5BD7"/>
    <w:rsid w:val="00DF60A7"/>
    <w:rsid w:val="00DF64CA"/>
    <w:rsid w:val="00DF659E"/>
    <w:rsid w:val="00DF6E5D"/>
    <w:rsid w:val="00DF70EF"/>
    <w:rsid w:val="00DF72CD"/>
    <w:rsid w:val="00DF7459"/>
    <w:rsid w:val="00DF7655"/>
    <w:rsid w:val="00DF781F"/>
    <w:rsid w:val="00DF798D"/>
    <w:rsid w:val="00E000F4"/>
    <w:rsid w:val="00E001E5"/>
    <w:rsid w:val="00E00711"/>
    <w:rsid w:val="00E0084F"/>
    <w:rsid w:val="00E00A8A"/>
    <w:rsid w:val="00E00ACA"/>
    <w:rsid w:val="00E00D0C"/>
    <w:rsid w:val="00E012CA"/>
    <w:rsid w:val="00E0154E"/>
    <w:rsid w:val="00E0159F"/>
    <w:rsid w:val="00E0173C"/>
    <w:rsid w:val="00E01872"/>
    <w:rsid w:val="00E0196E"/>
    <w:rsid w:val="00E01BB2"/>
    <w:rsid w:val="00E01BB4"/>
    <w:rsid w:val="00E01D87"/>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260"/>
    <w:rsid w:val="00E035FD"/>
    <w:rsid w:val="00E038B9"/>
    <w:rsid w:val="00E03977"/>
    <w:rsid w:val="00E045C3"/>
    <w:rsid w:val="00E04693"/>
    <w:rsid w:val="00E048FF"/>
    <w:rsid w:val="00E04AB7"/>
    <w:rsid w:val="00E05032"/>
    <w:rsid w:val="00E05064"/>
    <w:rsid w:val="00E05400"/>
    <w:rsid w:val="00E0556C"/>
    <w:rsid w:val="00E05789"/>
    <w:rsid w:val="00E05A4D"/>
    <w:rsid w:val="00E05AC4"/>
    <w:rsid w:val="00E05CE8"/>
    <w:rsid w:val="00E05E9E"/>
    <w:rsid w:val="00E06073"/>
    <w:rsid w:val="00E06402"/>
    <w:rsid w:val="00E064D9"/>
    <w:rsid w:val="00E06708"/>
    <w:rsid w:val="00E06715"/>
    <w:rsid w:val="00E06B00"/>
    <w:rsid w:val="00E06DC3"/>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4B"/>
    <w:rsid w:val="00E14756"/>
    <w:rsid w:val="00E14C91"/>
    <w:rsid w:val="00E1562D"/>
    <w:rsid w:val="00E1598D"/>
    <w:rsid w:val="00E159AC"/>
    <w:rsid w:val="00E16030"/>
    <w:rsid w:val="00E163CF"/>
    <w:rsid w:val="00E16862"/>
    <w:rsid w:val="00E16868"/>
    <w:rsid w:val="00E16869"/>
    <w:rsid w:val="00E16D8A"/>
    <w:rsid w:val="00E16E34"/>
    <w:rsid w:val="00E16EEE"/>
    <w:rsid w:val="00E17200"/>
    <w:rsid w:val="00E173C1"/>
    <w:rsid w:val="00E17990"/>
    <w:rsid w:val="00E17C3D"/>
    <w:rsid w:val="00E17DA3"/>
    <w:rsid w:val="00E17E53"/>
    <w:rsid w:val="00E20089"/>
    <w:rsid w:val="00E20238"/>
    <w:rsid w:val="00E20394"/>
    <w:rsid w:val="00E20439"/>
    <w:rsid w:val="00E2048E"/>
    <w:rsid w:val="00E206C6"/>
    <w:rsid w:val="00E20D0A"/>
    <w:rsid w:val="00E210A3"/>
    <w:rsid w:val="00E21467"/>
    <w:rsid w:val="00E2162E"/>
    <w:rsid w:val="00E219AB"/>
    <w:rsid w:val="00E21BB5"/>
    <w:rsid w:val="00E21DA1"/>
    <w:rsid w:val="00E222A0"/>
    <w:rsid w:val="00E222FD"/>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0E9"/>
    <w:rsid w:val="00E263ED"/>
    <w:rsid w:val="00E26530"/>
    <w:rsid w:val="00E26562"/>
    <w:rsid w:val="00E265CF"/>
    <w:rsid w:val="00E266AB"/>
    <w:rsid w:val="00E2672B"/>
    <w:rsid w:val="00E26748"/>
    <w:rsid w:val="00E26CA9"/>
    <w:rsid w:val="00E2718A"/>
    <w:rsid w:val="00E271A7"/>
    <w:rsid w:val="00E27289"/>
    <w:rsid w:val="00E27383"/>
    <w:rsid w:val="00E27BE4"/>
    <w:rsid w:val="00E27D57"/>
    <w:rsid w:val="00E27F45"/>
    <w:rsid w:val="00E27FD1"/>
    <w:rsid w:val="00E3018C"/>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AE"/>
    <w:rsid w:val="00E31DAA"/>
    <w:rsid w:val="00E322DE"/>
    <w:rsid w:val="00E3275F"/>
    <w:rsid w:val="00E3279C"/>
    <w:rsid w:val="00E327F0"/>
    <w:rsid w:val="00E32BBD"/>
    <w:rsid w:val="00E32C82"/>
    <w:rsid w:val="00E32EC7"/>
    <w:rsid w:val="00E330D5"/>
    <w:rsid w:val="00E33237"/>
    <w:rsid w:val="00E333F7"/>
    <w:rsid w:val="00E335F7"/>
    <w:rsid w:val="00E33745"/>
    <w:rsid w:val="00E34008"/>
    <w:rsid w:val="00E3409A"/>
    <w:rsid w:val="00E34475"/>
    <w:rsid w:val="00E3448C"/>
    <w:rsid w:val="00E34B2F"/>
    <w:rsid w:val="00E34DFA"/>
    <w:rsid w:val="00E34F03"/>
    <w:rsid w:val="00E3516E"/>
    <w:rsid w:val="00E35233"/>
    <w:rsid w:val="00E3578F"/>
    <w:rsid w:val="00E35BB4"/>
    <w:rsid w:val="00E35C74"/>
    <w:rsid w:val="00E35D78"/>
    <w:rsid w:val="00E36081"/>
    <w:rsid w:val="00E36137"/>
    <w:rsid w:val="00E3630E"/>
    <w:rsid w:val="00E36682"/>
    <w:rsid w:val="00E36870"/>
    <w:rsid w:val="00E36894"/>
    <w:rsid w:val="00E36E4D"/>
    <w:rsid w:val="00E37049"/>
    <w:rsid w:val="00E372B6"/>
    <w:rsid w:val="00E3754A"/>
    <w:rsid w:val="00E3754C"/>
    <w:rsid w:val="00E37B1A"/>
    <w:rsid w:val="00E37B6D"/>
    <w:rsid w:val="00E37D0A"/>
    <w:rsid w:val="00E37FD7"/>
    <w:rsid w:val="00E4006C"/>
    <w:rsid w:val="00E400DC"/>
    <w:rsid w:val="00E4011E"/>
    <w:rsid w:val="00E405E9"/>
    <w:rsid w:val="00E40672"/>
    <w:rsid w:val="00E40774"/>
    <w:rsid w:val="00E40B32"/>
    <w:rsid w:val="00E4118D"/>
    <w:rsid w:val="00E41208"/>
    <w:rsid w:val="00E4123D"/>
    <w:rsid w:val="00E4139D"/>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66E"/>
    <w:rsid w:val="00E447EA"/>
    <w:rsid w:val="00E44869"/>
    <w:rsid w:val="00E44986"/>
    <w:rsid w:val="00E449A7"/>
    <w:rsid w:val="00E44A19"/>
    <w:rsid w:val="00E44BB5"/>
    <w:rsid w:val="00E44E46"/>
    <w:rsid w:val="00E44EFD"/>
    <w:rsid w:val="00E44F01"/>
    <w:rsid w:val="00E45189"/>
    <w:rsid w:val="00E453DF"/>
    <w:rsid w:val="00E45505"/>
    <w:rsid w:val="00E45678"/>
    <w:rsid w:val="00E4567D"/>
    <w:rsid w:val="00E4568E"/>
    <w:rsid w:val="00E458D8"/>
    <w:rsid w:val="00E45EF9"/>
    <w:rsid w:val="00E46075"/>
    <w:rsid w:val="00E4608C"/>
    <w:rsid w:val="00E46758"/>
    <w:rsid w:val="00E467F7"/>
    <w:rsid w:val="00E4690E"/>
    <w:rsid w:val="00E469A5"/>
    <w:rsid w:val="00E46E0C"/>
    <w:rsid w:val="00E46E74"/>
    <w:rsid w:val="00E471F8"/>
    <w:rsid w:val="00E47207"/>
    <w:rsid w:val="00E47333"/>
    <w:rsid w:val="00E47428"/>
    <w:rsid w:val="00E476FC"/>
    <w:rsid w:val="00E477EB"/>
    <w:rsid w:val="00E478A5"/>
    <w:rsid w:val="00E47A6C"/>
    <w:rsid w:val="00E47A88"/>
    <w:rsid w:val="00E47C75"/>
    <w:rsid w:val="00E47C90"/>
    <w:rsid w:val="00E47FB4"/>
    <w:rsid w:val="00E50193"/>
    <w:rsid w:val="00E50376"/>
    <w:rsid w:val="00E50554"/>
    <w:rsid w:val="00E50709"/>
    <w:rsid w:val="00E5076B"/>
    <w:rsid w:val="00E507C5"/>
    <w:rsid w:val="00E507CF"/>
    <w:rsid w:val="00E5094A"/>
    <w:rsid w:val="00E50BE6"/>
    <w:rsid w:val="00E50D06"/>
    <w:rsid w:val="00E50EBF"/>
    <w:rsid w:val="00E51029"/>
    <w:rsid w:val="00E51329"/>
    <w:rsid w:val="00E513C9"/>
    <w:rsid w:val="00E515B5"/>
    <w:rsid w:val="00E51875"/>
    <w:rsid w:val="00E519CC"/>
    <w:rsid w:val="00E51BA9"/>
    <w:rsid w:val="00E522A2"/>
    <w:rsid w:val="00E5233A"/>
    <w:rsid w:val="00E523AF"/>
    <w:rsid w:val="00E52688"/>
    <w:rsid w:val="00E526B9"/>
    <w:rsid w:val="00E5274D"/>
    <w:rsid w:val="00E52A96"/>
    <w:rsid w:val="00E52A9C"/>
    <w:rsid w:val="00E52B79"/>
    <w:rsid w:val="00E52B8B"/>
    <w:rsid w:val="00E52CAC"/>
    <w:rsid w:val="00E52F5A"/>
    <w:rsid w:val="00E53067"/>
    <w:rsid w:val="00E533A1"/>
    <w:rsid w:val="00E5341E"/>
    <w:rsid w:val="00E5358C"/>
    <w:rsid w:val="00E53624"/>
    <w:rsid w:val="00E536AF"/>
    <w:rsid w:val="00E538FA"/>
    <w:rsid w:val="00E53BDB"/>
    <w:rsid w:val="00E53E1A"/>
    <w:rsid w:val="00E53E9C"/>
    <w:rsid w:val="00E54308"/>
    <w:rsid w:val="00E54498"/>
    <w:rsid w:val="00E5456F"/>
    <w:rsid w:val="00E5468D"/>
    <w:rsid w:val="00E546B4"/>
    <w:rsid w:val="00E54756"/>
    <w:rsid w:val="00E54A9B"/>
    <w:rsid w:val="00E54E0A"/>
    <w:rsid w:val="00E55056"/>
    <w:rsid w:val="00E55079"/>
    <w:rsid w:val="00E557B2"/>
    <w:rsid w:val="00E5589A"/>
    <w:rsid w:val="00E5592C"/>
    <w:rsid w:val="00E562E2"/>
    <w:rsid w:val="00E56392"/>
    <w:rsid w:val="00E5659C"/>
    <w:rsid w:val="00E56698"/>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1FE"/>
    <w:rsid w:val="00E6053D"/>
    <w:rsid w:val="00E60810"/>
    <w:rsid w:val="00E6088E"/>
    <w:rsid w:val="00E60942"/>
    <w:rsid w:val="00E60C7D"/>
    <w:rsid w:val="00E60F5A"/>
    <w:rsid w:val="00E60F8F"/>
    <w:rsid w:val="00E611E1"/>
    <w:rsid w:val="00E6138E"/>
    <w:rsid w:val="00E61B8F"/>
    <w:rsid w:val="00E61DC9"/>
    <w:rsid w:val="00E62006"/>
    <w:rsid w:val="00E62015"/>
    <w:rsid w:val="00E6236B"/>
    <w:rsid w:val="00E624C5"/>
    <w:rsid w:val="00E6257B"/>
    <w:rsid w:val="00E625B8"/>
    <w:rsid w:val="00E626ED"/>
    <w:rsid w:val="00E62885"/>
    <w:rsid w:val="00E62B42"/>
    <w:rsid w:val="00E62DC7"/>
    <w:rsid w:val="00E6312E"/>
    <w:rsid w:val="00E634C5"/>
    <w:rsid w:val="00E63512"/>
    <w:rsid w:val="00E637BC"/>
    <w:rsid w:val="00E63827"/>
    <w:rsid w:val="00E63A7A"/>
    <w:rsid w:val="00E63BBD"/>
    <w:rsid w:val="00E63F9C"/>
    <w:rsid w:val="00E6403D"/>
    <w:rsid w:val="00E640DC"/>
    <w:rsid w:val="00E640F5"/>
    <w:rsid w:val="00E641E4"/>
    <w:rsid w:val="00E6435F"/>
    <w:rsid w:val="00E64413"/>
    <w:rsid w:val="00E644DA"/>
    <w:rsid w:val="00E64A4A"/>
    <w:rsid w:val="00E64D54"/>
    <w:rsid w:val="00E64FEE"/>
    <w:rsid w:val="00E65220"/>
    <w:rsid w:val="00E6537E"/>
    <w:rsid w:val="00E65702"/>
    <w:rsid w:val="00E65E3D"/>
    <w:rsid w:val="00E65EF6"/>
    <w:rsid w:val="00E65EFA"/>
    <w:rsid w:val="00E65EFE"/>
    <w:rsid w:val="00E65FFE"/>
    <w:rsid w:val="00E66479"/>
    <w:rsid w:val="00E667E3"/>
    <w:rsid w:val="00E669C1"/>
    <w:rsid w:val="00E66E5F"/>
    <w:rsid w:val="00E670A6"/>
    <w:rsid w:val="00E674AE"/>
    <w:rsid w:val="00E67716"/>
    <w:rsid w:val="00E67893"/>
    <w:rsid w:val="00E67AD0"/>
    <w:rsid w:val="00E67C1F"/>
    <w:rsid w:val="00E67D1E"/>
    <w:rsid w:val="00E70276"/>
    <w:rsid w:val="00E703A4"/>
    <w:rsid w:val="00E705CB"/>
    <w:rsid w:val="00E70828"/>
    <w:rsid w:val="00E70C77"/>
    <w:rsid w:val="00E70CB0"/>
    <w:rsid w:val="00E70E63"/>
    <w:rsid w:val="00E70EE5"/>
    <w:rsid w:val="00E70F0A"/>
    <w:rsid w:val="00E70F7B"/>
    <w:rsid w:val="00E71350"/>
    <w:rsid w:val="00E71561"/>
    <w:rsid w:val="00E716A0"/>
    <w:rsid w:val="00E7171C"/>
    <w:rsid w:val="00E71873"/>
    <w:rsid w:val="00E71A42"/>
    <w:rsid w:val="00E71B5E"/>
    <w:rsid w:val="00E71DC5"/>
    <w:rsid w:val="00E71F09"/>
    <w:rsid w:val="00E72209"/>
    <w:rsid w:val="00E728FE"/>
    <w:rsid w:val="00E72F88"/>
    <w:rsid w:val="00E7334E"/>
    <w:rsid w:val="00E73637"/>
    <w:rsid w:val="00E7366C"/>
    <w:rsid w:val="00E738C6"/>
    <w:rsid w:val="00E739D4"/>
    <w:rsid w:val="00E73A47"/>
    <w:rsid w:val="00E73ADF"/>
    <w:rsid w:val="00E73BA1"/>
    <w:rsid w:val="00E73C20"/>
    <w:rsid w:val="00E73D16"/>
    <w:rsid w:val="00E73EC9"/>
    <w:rsid w:val="00E740BE"/>
    <w:rsid w:val="00E74220"/>
    <w:rsid w:val="00E74287"/>
    <w:rsid w:val="00E743DB"/>
    <w:rsid w:val="00E744A0"/>
    <w:rsid w:val="00E7461C"/>
    <w:rsid w:val="00E74679"/>
    <w:rsid w:val="00E74DB2"/>
    <w:rsid w:val="00E74DCD"/>
    <w:rsid w:val="00E74F94"/>
    <w:rsid w:val="00E7514D"/>
    <w:rsid w:val="00E751CF"/>
    <w:rsid w:val="00E75387"/>
    <w:rsid w:val="00E754BC"/>
    <w:rsid w:val="00E75872"/>
    <w:rsid w:val="00E7596F"/>
    <w:rsid w:val="00E75ADC"/>
    <w:rsid w:val="00E75D06"/>
    <w:rsid w:val="00E75D9B"/>
    <w:rsid w:val="00E75FBA"/>
    <w:rsid w:val="00E7608A"/>
    <w:rsid w:val="00E7667C"/>
    <w:rsid w:val="00E769E0"/>
    <w:rsid w:val="00E76A29"/>
    <w:rsid w:val="00E77435"/>
    <w:rsid w:val="00E774EA"/>
    <w:rsid w:val="00E77521"/>
    <w:rsid w:val="00E77601"/>
    <w:rsid w:val="00E776BC"/>
    <w:rsid w:val="00E777D8"/>
    <w:rsid w:val="00E77821"/>
    <w:rsid w:val="00E77AF5"/>
    <w:rsid w:val="00E77D78"/>
    <w:rsid w:val="00E803F4"/>
    <w:rsid w:val="00E80C1B"/>
    <w:rsid w:val="00E80D88"/>
    <w:rsid w:val="00E80EA1"/>
    <w:rsid w:val="00E80F72"/>
    <w:rsid w:val="00E81056"/>
    <w:rsid w:val="00E810B2"/>
    <w:rsid w:val="00E8118B"/>
    <w:rsid w:val="00E81272"/>
    <w:rsid w:val="00E81877"/>
    <w:rsid w:val="00E81AC6"/>
    <w:rsid w:val="00E81AE1"/>
    <w:rsid w:val="00E81DD5"/>
    <w:rsid w:val="00E81EAC"/>
    <w:rsid w:val="00E821B9"/>
    <w:rsid w:val="00E8232B"/>
    <w:rsid w:val="00E823BD"/>
    <w:rsid w:val="00E82453"/>
    <w:rsid w:val="00E8246D"/>
    <w:rsid w:val="00E82688"/>
    <w:rsid w:val="00E828A3"/>
    <w:rsid w:val="00E82CEB"/>
    <w:rsid w:val="00E82D51"/>
    <w:rsid w:val="00E82DDF"/>
    <w:rsid w:val="00E83116"/>
    <w:rsid w:val="00E83672"/>
    <w:rsid w:val="00E836B5"/>
    <w:rsid w:val="00E838DC"/>
    <w:rsid w:val="00E83C69"/>
    <w:rsid w:val="00E83D41"/>
    <w:rsid w:val="00E83EEB"/>
    <w:rsid w:val="00E83F82"/>
    <w:rsid w:val="00E841A5"/>
    <w:rsid w:val="00E8426D"/>
    <w:rsid w:val="00E8431B"/>
    <w:rsid w:val="00E8492C"/>
    <w:rsid w:val="00E84B4C"/>
    <w:rsid w:val="00E84CF5"/>
    <w:rsid w:val="00E84D2B"/>
    <w:rsid w:val="00E8506A"/>
    <w:rsid w:val="00E850A9"/>
    <w:rsid w:val="00E85226"/>
    <w:rsid w:val="00E85376"/>
    <w:rsid w:val="00E853FC"/>
    <w:rsid w:val="00E85A25"/>
    <w:rsid w:val="00E85B5E"/>
    <w:rsid w:val="00E85C65"/>
    <w:rsid w:val="00E85E24"/>
    <w:rsid w:val="00E86246"/>
    <w:rsid w:val="00E86506"/>
    <w:rsid w:val="00E867C7"/>
    <w:rsid w:val="00E86B25"/>
    <w:rsid w:val="00E86C3F"/>
    <w:rsid w:val="00E86DF7"/>
    <w:rsid w:val="00E86ED9"/>
    <w:rsid w:val="00E871C7"/>
    <w:rsid w:val="00E87246"/>
    <w:rsid w:val="00E87571"/>
    <w:rsid w:val="00E87686"/>
    <w:rsid w:val="00E87A54"/>
    <w:rsid w:val="00E87B02"/>
    <w:rsid w:val="00E87BC3"/>
    <w:rsid w:val="00E87C59"/>
    <w:rsid w:val="00E87D9B"/>
    <w:rsid w:val="00E87E49"/>
    <w:rsid w:val="00E90073"/>
    <w:rsid w:val="00E903DC"/>
    <w:rsid w:val="00E90611"/>
    <w:rsid w:val="00E90CB1"/>
    <w:rsid w:val="00E90E8B"/>
    <w:rsid w:val="00E90ECC"/>
    <w:rsid w:val="00E90FA8"/>
    <w:rsid w:val="00E90FB4"/>
    <w:rsid w:val="00E9104C"/>
    <w:rsid w:val="00E910A5"/>
    <w:rsid w:val="00E917E9"/>
    <w:rsid w:val="00E9181C"/>
    <w:rsid w:val="00E9191F"/>
    <w:rsid w:val="00E91E77"/>
    <w:rsid w:val="00E91E8D"/>
    <w:rsid w:val="00E92168"/>
    <w:rsid w:val="00E922A6"/>
    <w:rsid w:val="00E924DA"/>
    <w:rsid w:val="00E92550"/>
    <w:rsid w:val="00E92597"/>
    <w:rsid w:val="00E928FA"/>
    <w:rsid w:val="00E92922"/>
    <w:rsid w:val="00E9303F"/>
    <w:rsid w:val="00E93050"/>
    <w:rsid w:val="00E93586"/>
    <w:rsid w:val="00E9383F"/>
    <w:rsid w:val="00E93848"/>
    <w:rsid w:val="00E93881"/>
    <w:rsid w:val="00E939BA"/>
    <w:rsid w:val="00E939E2"/>
    <w:rsid w:val="00E93AEA"/>
    <w:rsid w:val="00E93E62"/>
    <w:rsid w:val="00E94035"/>
    <w:rsid w:val="00E9461A"/>
    <w:rsid w:val="00E94726"/>
    <w:rsid w:val="00E94786"/>
    <w:rsid w:val="00E94AF7"/>
    <w:rsid w:val="00E94B12"/>
    <w:rsid w:val="00E956C4"/>
    <w:rsid w:val="00E95B1C"/>
    <w:rsid w:val="00E95BA3"/>
    <w:rsid w:val="00E95E85"/>
    <w:rsid w:val="00E95EED"/>
    <w:rsid w:val="00E962AA"/>
    <w:rsid w:val="00E96655"/>
    <w:rsid w:val="00E96896"/>
    <w:rsid w:val="00E968F5"/>
    <w:rsid w:val="00E9692F"/>
    <w:rsid w:val="00E96949"/>
    <w:rsid w:val="00E96B09"/>
    <w:rsid w:val="00E96FCA"/>
    <w:rsid w:val="00E9700B"/>
    <w:rsid w:val="00E970F0"/>
    <w:rsid w:val="00E97449"/>
    <w:rsid w:val="00E978A4"/>
    <w:rsid w:val="00E97D2A"/>
    <w:rsid w:val="00E97D7E"/>
    <w:rsid w:val="00E97E3E"/>
    <w:rsid w:val="00E97F57"/>
    <w:rsid w:val="00EA0023"/>
    <w:rsid w:val="00EA0150"/>
    <w:rsid w:val="00EA01F6"/>
    <w:rsid w:val="00EA033D"/>
    <w:rsid w:val="00EA0370"/>
    <w:rsid w:val="00EA04A3"/>
    <w:rsid w:val="00EA05C8"/>
    <w:rsid w:val="00EA06C3"/>
    <w:rsid w:val="00EA0BCD"/>
    <w:rsid w:val="00EA0DBB"/>
    <w:rsid w:val="00EA0E29"/>
    <w:rsid w:val="00EA0E9D"/>
    <w:rsid w:val="00EA1007"/>
    <w:rsid w:val="00EA10A1"/>
    <w:rsid w:val="00EA14F4"/>
    <w:rsid w:val="00EA16DF"/>
    <w:rsid w:val="00EA17C0"/>
    <w:rsid w:val="00EA1A59"/>
    <w:rsid w:val="00EA1CF1"/>
    <w:rsid w:val="00EA1D0F"/>
    <w:rsid w:val="00EA1DB6"/>
    <w:rsid w:val="00EA1FC5"/>
    <w:rsid w:val="00EA219F"/>
    <w:rsid w:val="00EA2344"/>
    <w:rsid w:val="00EA23E6"/>
    <w:rsid w:val="00EA25D3"/>
    <w:rsid w:val="00EA2618"/>
    <w:rsid w:val="00EA2665"/>
    <w:rsid w:val="00EA2A3E"/>
    <w:rsid w:val="00EA2B7F"/>
    <w:rsid w:val="00EA2F8C"/>
    <w:rsid w:val="00EA32C4"/>
    <w:rsid w:val="00EA342F"/>
    <w:rsid w:val="00EA3D1F"/>
    <w:rsid w:val="00EA40E5"/>
    <w:rsid w:val="00EA45BC"/>
    <w:rsid w:val="00EA48BB"/>
    <w:rsid w:val="00EA4D16"/>
    <w:rsid w:val="00EA4D25"/>
    <w:rsid w:val="00EA4D2D"/>
    <w:rsid w:val="00EA5086"/>
    <w:rsid w:val="00EA5125"/>
    <w:rsid w:val="00EA520F"/>
    <w:rsid w:val="00EA5376"/>
    <w:rsid w:val="00EA53E7"/>
    <w:rsid w:val="00EA54AB"/>
    <w:rsid w:val="00EA558C"/>
    <w:rsid w:val="00EA57D1"/>
    <w:rsid w:val="00EA5D9E"/>
    <w:rsid w:val="00EA5F56"/>
    <w:rsid w:val="00EA5F76"/>
    <w:rsid w:val="00EA5FC8"/>
    <w:rsid w:val="00EA67DC"/>
    <w:rsid w:val="00EA67F5"/>
    <w:rsid w:val="00EA6D06"/>
    <w:rsid w:val="00EA736E"/>
    <w:rsid w:val="00EA7934"/>
    <w:rsid w:val="00EA7FC3"/>
    <w:rsid w:val="00EB0190"/>
    <w:rsid w:val="00EB02A1"/>
    <w:rsid w:val="00EB0500"/>
    <w:rsid w:val="00EB07BC"/>
    <w:rsid w:val="00EB0DFC"/>
    <w:rsid w:val="00EB13BB"/>
    <w:rsid w:val="00EB161C"/>
    <w:rsid w:val="00EB1636"/>
    <w:rsid w:val="00EB16A5"/>
    <w:rsid w:val="00EB189B"/>
    <w:rsid w:val="00EB1C6C"/>
    <w:rsid w:val="00EB1FF4"/>
    <w:rsid w:val="00EB21F8"/>
    <w:rsid w:val="00EB2513"/>
    <w:rsid w:val="00EB2751"/>
    <w:rsid w:val="00EB27A3"/>
    <w:rsid w:val="00EB2A28"/>
    <w:rsid w:val="00EB2DF9"/>
    <w:rsid w:val="00EB2E7B"/>
    <w:rsid w:val="00EB2FD8"/>
    <w:rsid w:val="00EB300C"/>
    <w:rsid w:val="00EB3060"/>
    <w:rsid w:val="00EB318A"/>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7A4"/>
    <w:rsid w:val="00EB58A0"/>
    <w:rsid w:val="00EB5BD5"/>
    <w:rsid w:val="00EB6872"/>
    <w:rsid w:val="00EB6C56"/>
    <w:rsid w:val="00EB6CFB"/>
    <w:rsid w:val="00EB6D6E"/>
    <w:rsid w:val="00EB6D94"/>
    <w:rsid w:val="00EB6F28"/>
    <w:rsid w:val="00EB74C1"/>
    <w:rsid w:val="00EB75B8"/>
    <w:rsid w:val="00EB770C"/>
    <w:rsid w:val="00EB7891"/>
    <w:rsid w:val="00EB7A91"/>
    <w:rsid w:val="00EB7C3D"/>
    <w:rsid w:val="00EB7D39"/>
    <w:rsid w:val="00EB7DF2"/>
    <w:rsid w:val="00EB7E37"/>
    <w:rsid w:val="00EC002D"/>
    <w:rsid w:val="00EC00C7"/>
    <w:rsid w:val="00EC01E9"/>
    <w:rsid w:val="00EC066F"/>
    <w:rsid w:val="00EC06A4"/>
    <w:rsid w:val="00EC0801"/>
    <w:rsid w:val="00EC1046"/>
    <w:rsid w:val="00EC10C6"/>
    <w:rsid w:val="00EC10E0"/>
    <w:rsid w:val="00EC1494"/>
    <w:rsid w:val="00EC1572"/>
    <w:rsid w:val="00EC158A"/>
    <w:rsid w:val="00EC17D1"/>
    <w:rsid w:val="00EC1993"/>
    <w:rsid w:val="00EC19AE"/>
    <w:rsid w:val="00EC1A44"/>
    <w:rsid w:val="00EC1B03"/>
    <w:rsid w:val="00EC2112"/>
    <w:rsid w:val="00EC2123"/>
    <w:rsid w:val="00EC2364"/>
    <w:rsid w:val="00EC25F1"/>
    <w:rsid w:val="00EC266E"/>
    <w:rsid w:val="00EC29CF"/>
    <w:rsid w:val="00EC2C48"/>
    <w:rsid w:val="00EC306F"/>
    <w:rsid w:val="00EC3331"/>
    <w:rsid w:val="00EC3844"/>
    <w:rsid w:val="00EC3950"/>
    <w:rsid w:val="00EC39E7"/>
    <w:rsid w:val="00EC3D70"/>
    <w:rsid w:val="00EC4411"/>
    <w:rsid w:val="00EC4425"/>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3F4"/>
    <w:rsid w:val="00EC6502"/>
    <w:rsid w:val="00EC655B"/>
    <w:rsid w:val="00EC696F"/>
    <w:rsid w:val="00EC6B90"/>
    <w:rsid w:val="00EC6C3E"/>
    <w:rsid w:val="00EC6DE6"/>
    <w:rsid w:val="00EC6F58"/>
    <w:rsid w:val="00EC6F7B"/>
    <w:rsid w:val="00EC7099"/>
    <w:rsid w:val="00EC715C"/>
    <w:rsid w:val="00EC730A"/>
    <w:rsid w:val="00EC7B42"/>
    <w:rsid w:val="00EC7C29"/>
    <w:rsid w:val="00EC7D83"/>
    <w:rsid w:val="00EC7DBC"/>
    <w:rsid w:val="00EC7E3A"/>
    <w:rsid w:val="00EC7ECF"/>
    <w:rsid w:val="00ED00D7"/>
    <w:rsid w:val="00ED0189"/>
    <w:rsid w:val="00ED0202"/>
    <w:rsid w:val="00ED041A"/>
    <w:rsid w:val="00ED0480"/>
    <w:rsid w:val="00ED04F6"/>
    <w:rsid w:val="00ED05A7"/>
    <w:rsid w:val="00ED0B8A"/>
    <w:rsid w:val="00ED0D0D"/>
    <w:rsid w:val="00ED0DB7"/>
    <w:rsid w:val="00ED0E59"/>
    <w:rsid w:val="00ED0F72"/>
    <w:rsid w:val="00ED10F0"/>
    <w:rsid w:val="00ED1174"/>
    <w:rsid w:val="00ED11FD"/>
    <w:rsid w:val="00ED12FF"/>
    <w:rsid w:val="00ED15F6"/>
    <w:rsid w:val="00ED1687"/>
    <w:rsid w:val="00ED16CF"/>
    <w:rsid w:val="00ED187E"/>
    <w:rsid w:val="00ED2146"/>
    <w:rsid w:val="00ED21DF"/>
    <w:rsid w:val="00ED2DCB"/>
    <w:rsid w:val="00ED305F"/>
    <w:rsid w:val="00ED3131"/>
    <w:rsid w:val="00ED34D6"/>
    <w:rsid w:val="00ED3555"/>
    <w:rsid w:val="00ED386C"/>
    <w:rsid w:val="00ED388D"/>
    <w:rsid w:val="00ED38C8"/>
    <w:rsid w:val="00ED3DB1"/>
    <w:rsid w:val="00ED3F2C"/>
    <w:rsid w:val="00ED444C"/>
    <w:rsid w:val="00ED46BE"/>
    <w:rsid w:val="00ED4813"/>
    <w:rsid w:val="00ED4861"/>
    <w:rsid w:val="00ED48C7"/>
    <w:rsid w:val="00ED4AD4"/>
    <w:rsid w:val="00ED4E49"/>
    <w:rsid w:val="00ED4E60"/>
    <w:rsid w:val="00ED5054"/>
    <w:rsid w:val="00ED527B"/>
    <w:rsid w:val="00ED531F"/>
    <w:rsid w:val="00ED5489"/>
    <w:rsid w:val="00ED5619"/>
    <w:rsid w:val="00ED58A4"/>
    <w:rsid w:val="00ED5955"/>
    <w:rsid w:val="00ED6057"/>
    <w:rsid w:val="00ED6102"/>
    <w:rsid w:val="00ED612A"/>
    <w:rsid w:val="00ED64C8"/>
    <w:rsid w:val="00ED67AC"/>
    <w:rsid w:val="00ED67D5"/>
    <w:rsid w:val="00ED6A48"/>
    <w:rsid w:val="00ED6E81"/>
    <w:rsid w:val="00ED7599"/>
    <w:rsid w:val="00ED7626"/>
    <w:rsid w:val="00ED7B25"/>
    <w:rsid w:val="00ED7B82"/>
    <w:rsid w:val="00ED7ED4"/>
    <w:rsid w:val="00EE0203"/>
    <w:rsid w:val="00EE021A"/>
    <w:rsid w:val="00EE02AA"/>
    <w:rsid w:val="00EE03D2"/>
    <w:rsid w:val="00EE08D8"/>
    <w:rsid w:val="00EE0949"/>
    <w:rsid w:val="00EE09CC"/>
    <w:rsid w:val="00EE0A02"/>
    <w:rsid w:val="00EE0A9A"/>
    <w:rsid w:val="00EE0BFC"/>
    <w:rsid w:val="00EE0C0F"/>
    <w:rsid w:val="00EE0DE3"/>
    <w:rsid w:val="00EE0FB2"/>
    <w:rsid w:val="00EE124F"/>
    <w:rsid w:val="00EE1498"/>
    <w:rsid w:val="00EE14B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994"/>
    <w:rsid w:val="00EE3A05"/>
    <w:rsid w:val="00EE3B63"/>
    <w:rsid w:val="00EE3C77"/>
    <w:rsid w:val="00EE3C8B"/>
    <w:rsid w:val="00EE41F2"/>
    <w:rsid w:val="00EE452B"/>
    <w:rsid w:val="00EE46B7"/>
    <w:rsid w:val="00EE476A"/>
    <w:rsid w:val="00EE4A17"/>
    <w:rsid w:val="00EE4A2C"/>
    <w:rsid w:val="00EE4C46"/>
    <w:rsid w:val="00EE4CA5"/>
    <w:rsid w:val="00EE52B7"/>
    <w:rsid w:val="00EE534C"/>
    <w:rsid w:val="00EE5677"/>
    <w:rsid w:val="00EE5806"/>
    <w:rsid w:val="00EE5BAF"/>
    <w:rsid w:val="00EE6104"/>
    <w:rsid w:val="00EE6142"/>
    <w:rsid w:val="00EE6500"/>
    <w:rsid w:val="00EE6984"/>
    <w:rsid w:val="00EE69A4"/>
    <w:rsid w:val="00EE6A63"/>
    <w:rsid w:val="00EE6C8E"/>
    <w:rsid w:val="00EE71D1"/>
    <w:rsid w:val="00EE7277"/>
    <w:rsid w:val="00EE7804"/>
    <w:rsid w:val="00EE78C0"/>
    <w:rsid w:val="00EE7A4F"/>
    <w:rsid w:val="00EE7D09"/>
    <w:rsid w:val="00EE7D7C"/>
    <w:rsid w:val="00EE7EE6"/>
    <w:rsid w:val="00EF04DF"/>
    <w:rsid w:val="00EF0539"/>
    <w:rsid w:val="00EF0559"/>
    <w:rsid w:val="00EF086C"/>
    <w:rsid w:val="00EF0B24"/>
    <w:rsid w:val="00EF0EC5"/>
    <w:rsid w:val="00EF1105"/>
    <w:rsid w:val="00EF1176"/>
    <w:rsid w:val="00EF1230"/>
    <w:rsid w:val="00EF12C8"/>
    <w:rsid w:val="00EF134A"/>
    <w:rsid w:val="00EF1626"/>
    <w:rsid w:val="00EF16D4"/>
    <w:rsid w:val="00EF1B04"/>
    <w:rsid w:val="00EF1B14"/>
    <w:rsid w:val="00EF1C9B"/>
    <w:rsid w:val="00EF2925"/>
    <w:rsid w:val="00EF2956"/>
    <w:rsid w:val="00EF2A8C"/>
    <w:rsid w:val="00EF2FF5"/>
    <w:rsid w:val="00EF32EF"/>
    <w:rsid w:val="00EF35E7"/>
    <w:rsid w:val="00EF3821"/>
    <w:rsid w:val="00EF38E1"/>
    <w:rsid w:val="00EF3AFF"/>
    <w:rsid w:val="00EF3F75"/>
    <w:rsid w:val="00EF3FAA"/>
    <w:rsid w:val="00EF4185"/>
    <w:rsid w:val="00EF421E"/>
    <w:rsid w:val="00EF4329"/>
    <w:rsid w:val="00EF4717"/>
    <w:rsid w:val="00EF4A02"/>
    <w:rsid w:val="00EF4CD2"/>
    <w:rsid w:val="00EF4E7D"/>
    <w:rsid w:val="00EF4F2D"/>
    <w:rsid w:val="00EF4FE3"/>
    <w:rsid w:val="00EF5016"/>
    <w:rsid w:val="00EF51F9"/>
    <w:rsid w:val="00EF565C"/>
    <w:rsid w:val="00EF5684"/>
    <w:rsid w:val="00EF58B7"/>
    <w:rsid w:val="00EF5AD7"/>
    <w:rsid w:val="00EF5BE3"/>
    <w:rsid w:val="00EF5C38"/>
    <w:rsid w:val="00EF61A4"/>
    <w:rsid w:val="00EF63E3"/>
    <w:rsid w:val="00EF6455"/>
    <w:rsid w:val="00EF68A7"/>
    <w:rsid w:val="00EF6ABC"/>
    <w:rsid w:val="00EF6B2F"/>
    <w:rsid w:val="00EF6BFE"/>
    <w:rsid w:val="00EF6D90"/>
    <w:rsid w:val="00EF6D9B"/>
    <w:rsid w:val="00EF72FD"/>
    <w:rsid w:val="00EF7374"/>
    <w:rsid w:val="00EF7525"/>
    <w:rsid w:val="00EF7561"/>
    <w:rsid w:val="00EF7639"/>
    <w:rsid w:val="00EF7703"/>
    <w:rsid w:val="00EF779C"/>
    <w:rsid w:val="00EF77B9"/>
    <w:rsid w:val="00EF7BEC"/>
    <w:rsid w:val="00EF7D5D"/>
    <w:rsid w:val="00F001AC"/>
    <w:rsid w:val="00F0040F"/>
    <w:rsid w:val="00F0058E"/>
    <w:rsid w:val="00F00730"/>
    <w:rsid w:val="00F00956"/>
    <w:rsid w:val="00F0099B"/>
    <w:rsid w:val="00F00CB6"/>
    <w:rsid w:val="00F00CBB"/>
    <w:rsid w:val="00F00F88"/>
    <w:rsid w:val="00F011F7"/>
    <w:rsid w:val="00F01261"/>
    <w:rsid w:val="00F01351"/>
    <w:rsid w:val="00F01402"/>
    <w:rsid w:val="00F01406"/>
    <w:rsid w:val="00F014AF"/>
    <w:rsid w:val="00F016D4"/>
    <w:rsid w:val="00F019E0"/>
    <w:rsid w:val="00F019EA"/>
    <w:rsid w:val="00F01A41"/>
    <w:rsid w:val="00F01A6E"/>
    <w:rsid w:val="00F01BAB"/>
    <w:rsid w:val="00F02245"/>
    <w:rsid w:val="00F025AA"/>
    <w:rsid w:val="00F026AE"/>
    <w:rsid w:val="00F02AB2"/>
    <w:rsid w:val="00F0318A"/>
    <w:rsid w:val="00F031B7"/>
    <w:rsid w:val="00F031C4"/>
    <w:rsid w:val="00F03216"/>
    <w:rsid w:val="00F033CD"/>
    <w:rsid w:val="00F0374B"/>
    <w:rsid w:val="00F03857"/>
    <w:rsid w:val="00F03A2D"/>
    <w:rsid w:val="00F03B04"/>
    <w:rsid w:val="00F03B46"/>
    <w:rsid w:val="00F03CEB"/>
    <w:rsid w:val="00F03D4A"/>
    <w:rsid w:val="00F03F20"/>
    <w:rsid w:val="00F040AE"/>
    <w:rsid w:val="00F0427C"/>
    <w:rsid w:val="00F0439A"/>
    <w:rsid w:val="00F04461"/>
    <w:rsid w:val="00F04703"/>
    <w:rsid w:val="00F049DD"/>
    <w:rsid w:val="00F04B5B"/>
    <w:rsid w:val="00F0507E"/>
    <w:rsid w:val="00F05190"/>
    <w:rsid w:val="00F054D8"/>
    <w:rsid w:val="00F0559B"/>
    <w:rsid w:val="00F0561B"/>
    <w:rsid w:val="00F05BA9"/>
    <w:rsid w:val="00F06199"/>
    <w:rsid w:val="00F067F0"/>
    <w:rsid w:val="00F06919"/>
    <w:rsid w:val="00F06A73"/>
    <w:rsid w:val="00F06B95"/>
    <w:rsid w:val="00F06DA4"/>
    <w:rsid w:val="00F07D4F"/>
    <w:rsid w:val="00F07DC2"/>
    <w:rsid w:val="00F07F24"/>
    <w:rsid w:val="00F07F33"/>
    <w:rsid w:val="00F10609"/>
    <w:rsid w:val="00F10634"/>
    <w:rsid w:val="00F1090C"/>
    <w:rsid w:val="00F10AE7"/>
    <w:rsid w:val="00F10C8B"/>
    <w:rsid w:val="00F1100F"/>
    <w:rsid w:val="00F112E7"/>
    <w:rsid w:val="00F11529"/>
    <w:rsid w:val="00F11664"/>
    <w:rsid w:val="00F118D2"/>
    <w:rsid w:val="00F11A2B"/>
    <w:rsid w:val="00F11C1D"/>
    <w:rsid w:val="00F11DB5"/>
    <w:rsid w:val="00F11EA8"/>
    <w:rsid w:val="00F12108"/>
    <w:rsid w:val="00F12232"/>
    <w:rsid w:val="00F1251D"/>
    <w:rsid w:val="00F12573"/>
    <w:rsid w:val="00F1271F"/>
    <w:rsid w:val="00F1282A"/>
    <w:rsid w:val="00F129B9"/>
    <w:rsid w:val="00F12AD0"/>
    <w:rsid w:val="00F12D67"/>
    <w:rsid w:val="00F12FEA"/>
    <w:rsid w:val="00F13248"/>
    <w:rsid w:val="00F1326D"/>
    <w:rsid w:val="00F136C1"/>
    <w:rsid w:val="00F13806"/>
    <w:rsid w:val="00F139DC"/>
    <w:rsid w:val="00F13E1C"/>
    <w:rsid w:val="00F1400E"/>
    <w:rsid w:val="00F140AD"/>
    <w:rsid w:val="00F1429C"/>
    <w:rsid w:val="00F142D6"/>
    <w:rsid w:val="00F14B4F"/>
    <w:rsid w:val="00F14FEB"/>
    <w:rsid w:val="00F151EF"/>
    <w:rsid w:val="00F15316"/>
    <w:rsid w:val="00F154A2"/>
    <w:rsid w:val="00F1558F"/>
    <w:rsid w:val="00F1573F"/>
    <w:rsid w:val="00F15786"/>
    <w:rsid w:val="00F15861"/>
    <w:rsid w:val="00F15B02"/>
    <w:rsid w:val="00F15C51"/>
    <w:rsid w:val="00F15C99"/>
    <w:rsid w:val="00F15FE6"/>
    <w:rsid w:val="00F1615C"/>
    <w:rsid w:val="00F163F1"/>
    <w:rsid w:val="00F1648F"/>
    <w:rsid w:val="00F166E0"/>
    <w:rsid w:val="00F168B5"/>
    <w:rsid w:val="00F16B81"/>
    <w:rsid w:val="00F16D83"/>
    <w:rsid w:val="00F170C4"/>
    <w:rsid w:val="00F17208"/>
    <w:rsid w:val="00F17223"/>
    <w:rsid w:val="00F17459"/>
    <w:rsid w:val="00F176A5"/>
    <w:rsid w:val="00F17DD5"/>
    <w:rsid w:val="00F17DD9"/>
    <w:rsid w:val="00F20156"/>
    <w:rsid w:val="00F20577"/>
    <w:rsid w:val="00F205EC"/>
    <w:rsid w:val="00F20B8E"/>
    <w:rsid w:val="00F20D0A"/>
    <w:rsid w:val="00F20E19"/>
    <w:rsid w:val="00F20FF7"/>
    <w:rsid w:val="00F213A2"/>
    <w:rsid w:val="00F214D2"/>
    <w:rsid w:val="00F218CD"/>
    <w:rsid w:val="00F21AD9"/>
    <w:rsid w:val="00F21B36"/>
    <w:rsid w:val="00F22402"/>
    <w:rsid w:val="00F22431"/>
    <w:rsid w:val="00F22A1B"/>
    <w:rsid w:val="00F22A4F"/>
    <w:rsid w:val="00F22BA1"/>
    <w:rsid w:val="00F22CC0"/>
    <w:rsid w:val="00F22CF8"/>
    <w:rsid w:val="00F22D0B"/>
    <w:rsid w:val="00F23224"/>
    <w:rsid w:val="00F234A1"/>
    <w:rsid w:val="00F234F2"/>
    <w:rsid w:val="00F23753"/>
    <w:rsid w:val="00F237F4"/>
    <w:rsid w:val="00F2398D"/>
    <w:rsid w:val="00F23B3F"/>
    <w:rsid w:val="00F23EB1"/>
    <w:rsid w:val="00F242C5"/>
    <w:rsid w:val="00F245D5"/>
    <w:rsid w:val="00F24667"/>
    <w:rsid w:val="00F2478B"/>
    <w:rsid w:val="00F24A05"/>
    <w:rsid w:val="00F24E55"/>
    <w:rsid w:val="00F24EF4"/>
    <w:rsid w:val="00F25063"/>
    <w:rsid w:val="00F250A4"/>
    <w:rsid w:val="00F25172"/>
    <w:rsid w:val="00F251F3"/>
    <w:rsid w:val="00F2536A"/>
    <w:rsid w:val="00F256EB"/>
    <w:rsid w:val="00F26066"/>
    <w:rsid w:val="00F26125"/>
    <w:rsid w:val="00F261FB"/>
    <w:rsid w:val="00F2622B"/>
    <w:rsid w:val="00F2650D"/>
    <w:rsid w:val="00F26A49"/>
    <w:rsid w:val="00F26CF1"/>
    <w:rsid w:val="00F26FC4"/>
    <w:rsid w:val="00F2785A"/>
    <w:rsid w:val="00F279DD"/>
    <w:rsid w:val="00F27D20"/>
    <w:rsid w:val="00F27DCE"/>
    <w:rsid w:val="00F300C2"/>
    <w:rsid w:val="00F303D9"/>
    <w:rsid w:val="00F307F2"/>
    <w:rsid w:val="00F308EE"/>
    <w:rsid w:val="00F30BC5"/>
    <w:rsid w:val="00F30BEF"/>
    <w:rsid w:val="00F310B4"/>
    <w:rsid w:val="00F31185"/>
    <w:rsid w:val="00F3124C"/>
    <w:rsid w:val="00F31511"/>
    <w:rsid w:val="00F317F5"/>
    <w:rsid w:val="00F31B00"/>
    <w:rsid w:val="00F31BA5"/>
    <w:rsid w:val="00F31CE6"/>
    <w:rsid w:val="00F31EE4"/>
    <w:rsid w:val="00F32644"/>
    <w:rsid w:val="00F32A9F"/>
    <w:rsid w:val="00F32D78"/>
    <w:rsid w:val="00F3322C"/>
    <w:rsid w:val="00F332A7"/>
    <w:rsid w:val="00F3347C"/>
    <w:rsid w:val="00F334B5"/>
    <w:rsid w:val="00F33822"/>
    <w:rsid w:val="00F33C9E"/>
    <w:rsid w:val="00F34187"/>
    <w:rsid w:val="00F3425B"/>
    <w:rsid w:val="00F3474F"/>
    <w:rsid w:val="00F34A4B"/>
    <w:rsid w:val="00F34BD2"/>
    <w:rsid w:val="00F34BFA"/>
    <w:rsid w:val="00F34C67"/>
    <w:rsid w:val="00F34C8C"/>
    <w:rsid w:val="00F34EAC"/>
    <w:rsid w:val="00F3511E"/>
    <w:rsid w:val="00F352F9"/>
    <w:rsid w:val="00F356B2"/>
    <w:rsid w:val="00F3575A"/>
    <w:rsid w:val="00F35E57"/>
    <w:rsid w:val="00F3609A"/>
    <w:rsid w:val="00F36520"/>
    <w:rsid w:val="00F3653E"/>
    <w:rsid w:val="00F3654E"/>
    <w:rsid w:val="00F368B2"/>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929"/>
    <w:rsid w:val="00F40952"/>
    <w:rsid w:val="00F409DA"/>
    <w:rsid w:val="00F40BF9"/>
    <w:rsid w:val="00F410E5"/>
    <w:rsid w:val="00F41355"/>
    <w:rsid w:val="00F41424"/>
    <w:rsid w:val="00F4152C"/>
    <w:rsid w:val="00F4162F"/>
    <w:rsid w:val="00F418AE"/>
    <w:rsid w:val="00F41A44"/>
    <w:rsid w:val="00F41D85"/>
    <w:rsid w:val="00F41EBB"/>
    <w:rsid w:val="00F4216F"/>
    <w:rsid w:val="00F4244C"/>
    <w:rsid w:val="00F42755"/>
    <w:rsid w:val="00F429BA"/>
    <w:rsid w:val="00F42A8E"/>
    <w:rsid w:val="00F42B99"/>
    <w:rsid w:val="00F42B9E"/>
    <w:rsid w:val="00F42D65"/>
    <w:rsid w:val="00F430AE"/>
    <w:rsid w:val="00F432F0"/>
    <w:rsid w:val="00F4356D"/>
    <w:rsid w:val="00F43581"/>
    <w:rsid w:val="00F43650"/>
    <w:rsid w:val="00F43A56"/>
    <w:rsid w:val="00F44172"/>
    <w:rsid w:val="00F44521"/>
    <w:rsid w:val="00F445DC"/>
    <w:rsid w:val="00F445FB"/>
    <w:rsid w:val="00F44C27"/>
    <w:rsid w:val="00F44CD6"/>
    <w:rsid w:val="00F44D4F"/>
    <w:rsid w:val="00F44F91"/>
    <w:rsid w:val="00F4528E"/>
    <w:rsid w:val="00F454A8"/>
    <w:rsid w:val="00F454C0"/>
    <w:rsid w:val="00F460E8"/>
    <w:rsid w:val="00F461BD"/>
    <w:rsid w:val="00F46492"/>
    <w:rsid w:val="00F465A7"/>
    <w:rsid w:val="00F46651"/>
    <w:rsid w:val="00F466C9"/>
    <w:rsid w:val="00F467C3"/>
    <w:rsid w:val="00F467EF"/>
    <w:rsid w:val="00F46A55"/>
    <w:rsid w:val="00F46AC4"/>
    <w:rsid w:val="00F46D23"/>
    <w:rsid w:val="00F46E73"/>
    <w:rsid w:val="00F46E8D"/>
    <w:rsid w:val="00F46EE7"/>
    <w:rsid w:val="00F46EF9"/>
    <w:rsid w:val="00F47018"/>
    <w:rsid w:val="00F474D3"/>
    <w:rsid w:val="00F47C76"/>
    <w:rsid w:val="00F47EE0"/>
    <w:rsid w:val="00F47F65"/>
    <w:rsid w:val="00F500DE"/>
    <w:rsid w:val="00F50264"/>
    <w:rsid w:val="00F50293"/>
    <w:rsid w:val="00F50722"/>
    <w:rsid w:val="00F5091D"/>
    <w:rsid w:val="00F50CB4"/>
    <w:rsid w:val="00F50D1E"/>
    <w:rsid w:val="00F5116C"/>
    <w:rsid w:val="00F513CD"/>
    <w:rsid w:val="00F515D2"/>
    <w:rsid w:val="00F51915"/>
    <w:rsid w:val="00F51B96"/>
    <w:rsid w:val="00F51CBA"/>
    <w:rsid w:val="00F524C4"/>
    <w:rsid w:val="00F52537"/>
    <w:rsid w:val="00F5286F"/>
    <w:rsid w:val="00F528A3"/>
    <w:rsid w:val="00F52A68"/>
    <w:rsid w:val="00F52BE5"/>
    <w:rsid w:val="00F52F59"/>
    <w:rsid w:val="00F531C0"/>
    <w:rsid w:val="00F53294"/>
    <w:rsid w:val="00F532DD"/>
    <w:rsid w:val="00F533FC"/>
    <w:rsid w:val="00F534D1"/>
    <w:rsid w:val="00F536B0"/>
    <w:rsid w:val="00F5386A"/>
    <w:rsid w:val="00F538B2"/>
    <w:rsid w:val="00F538B7"/>
    <w:rsid w:val="00F53988"/>
    <w:rsid w:val="00F53A0D"/>
    <w:rsid w:val="00F540E7"/>
    <w:rsid w:val="00F54168"/>
    <w:rsid w:val="00F5424B"/>
    <w:rsid w:val="00F54349"/>
    <w:rsid w:val="00F5443E"/>
    <w:rsid w:val="00F54537"/>
    <w:rsid w:val="00F5466A"/>
    <w:rsid w:val="00F547FD"/>
    <w:rsid w:val="00F54983"/>
    <w:rsid w:val="00F54D92"/>
    <w:rsid w:val="00F54DA5"/>
    <w:rsid w:val="00F54FD4"/>
    <w:rsid w:val="00F550ED"/>
    <w:rsid w:val="00F55340"/>
    <w:rsid w:val="00F55639"/>
    <w:rsid w:val="00F5586B"/>
    <w:rsid w:val="00F55A55"/>
    <w:rsid w:val="00F55B31"/>
    <w:rsid w:val="00F55B32"/>
    <w:rsid w:val="00F55BED"/>
    <w:rsid w:val="00F561B8"/>
    <w:rsid w:val="00F562FB"/>
    <w:rsid w:val="00F5638C"/>
    <w:rsid w:val="00F56425"/>
    <w:rsid w:val="00F56612"/>
    <w:rsid w:val="00F56875"/>
    <w:rsid w:val="00F56902"/>
    <w:rsid w:val="00F56990"/>
    <w:rsid w:val="00F569A9"/>
    <w:rsid w:val="00F56BB3"/>
    <w:rsid w:val="00F56E0C"/>
    <w:rsid w:val="00F57039"/>
    <w:rsid w:val="00F5709C"/>
    <w:rsid w:val="00F572F8"/>
    <w:rsid w:val="00F5736A"/>
    <w:rsid w:val="00F57583"/>
    <w:rsid w:val="00F57CD5"/>
    <w:rsid w:val="00F57E89"/>
    <w:rsid w:val="00F60209"/>
    <w:rsid w:val="00F60475"/>
    <w:rsid w:val="00F607BC"/>
    <w:rsid w:val="00F60920"/>
    <w:rsid w:val="00F60D10"/>
    <w:rsid w:val="00F60D79"/>
    <w:rsid w:val="00F61186"/>
    <w:rsid w:val="00F611F2"/>
    <w:rsid w:val="00F6150B"/>
    <w:rsid w:val="00F615A6"/>
    <w:rsid w:val="00F61691"/>
    <w:rsid w:val="00F616B3"/>
    <w:rsid w:val="00F6175B"/>
    <w:rsid w:val="00F617A8"/>
    <w:rsid w:val="00F61AF7"/>
    <w:rsid w:val="00F61BCF"/>
    <w:rsid w:val="00F61CDA"/>
    <w:rsid w:val="00F61F1B"/>
    <w:rsid w:val="00F61F54"/>
    <w:rsid w:val="00F62076"/>
    <w:rsid w:val="00F621D8"/>
    <w:rsid w:val="00F62531"/>
    <w:rsid w:val="00F62698"/>
    <w:rsid w:val="00F62774"/>
    <w:rsid w:val="00F628DA"/>
    <w:rsid w:val="00F628E7"/>
    <w:rsid w:val="00F6295F"/>
    <w:rsid w:val="00F6298B"/>
    <w:rsid w:val="00F62B9A"/>
    <w:rsid w:val="00F62D7D"/>
    <w:rsid w:val="00F62EBC"/>
    <w:rsid w:val="00F63108"/>
    <w:rsid w:val="00F633F1"/>
    <w:rsid w:val="00F6349F"/>
    <w:rsid w:val="00F635F9"/>
    <w:rsid w:val="00F63CC5"/>
    <w:rsid w:val="00F648E4"/>
    <w:rsid w:val="00F6499E"/>
    <w:rsid w:val="00F64A27"/>
    <w:rsid w:val="00F64B0B"/>
    <w:rsid w:val="00F64B9B"/>
    <w:rsid w:val="00F64C06"/>
    <w:rsid w:val="00F64CF3"/>
    <w:rsid w:val="00F650EF"/>
    <w:rsid w:val="00F65153"/>
    <w:rsid w:val="00F65177"/>
    <w:rsid w:val="00F6519C"/>
    <w:rsid w:val="00F653EF"/>
    <w:rsid w:val="00F6560E"/>
    <w:rsid w:val="00F65727"/>
    <w:rsid w:val="00F658B8"/>
    <w:rsid w:val="00F65921"/>
    <w:rsid w:val="00F65C3F"/>
    <w:rsid w:val="00F65DB0"/>
    <w:rsid w:val="00F65F2F"/>
    <w:rsid w:val="00F66038"/>
    <w:rsid w:val="00F660F6"/>
    <w:rsid w:val="00F66BB5"/>
    <w:rsid w:val="00F66ED4"/>
    <w:rsid w:val="00F66FB8"/>
    <w:rsid w:val="00F671D4"/>
    <w:rsid w:val="00F67256"/>
    <w:rsid w:val="00F674DB"/>
    <w:rsid w:val="00F67590"/>
    <w:rsid w:val="00F67604"/>
    <w:rsid w:val="00F6772B"/>
    <w:rsid w:val="00F67A31"/>
    <w:rsid w:val="00F67D32"/>
    <w:rsid w:val="00F67D86"/>
    <w:rsid w:val="00F67E1F"/>
    <w:rsid w:val="00F67EDB"/>
    <w:rsid w:val="00F702E8"/>
    <w:rsid w:val="00F7090E"/>
    <w:rsid w:val="00F70D58"/>
    <w:rsid w:val="00F70EF1"/>
    <w:rsid w:val="00F70FAD"/>
    <w:rsid w:val="00F711AF"/>
    <w:rsid w:val="00F7120C"/>
    <w:rsid w:val="00F7129F"/>
    <w:rsid w:val="00F712EE"/>
    <w:rsid w:val="00F71383"/>
    <w:rsid w:val="00F716BF"/>
    <w:rsid w:val="00F7170C"/>
    <w:rsid w:val="00F71753"/>
    <w:rsid w:val="00F721FA"/>
    <w:rsid w:val="00F7226B"/>
    <w:rsid w:val="00F7257C"/>
    <w:rsid w:val="00F728DC"/>
    <w:rsid w:val="00F72E31"/>
    <w:rsid w:val="00F73078"/>
    <w:rsid w:val="00F7319C"/>
    <w:rsid w:val="00F7342F"/>
    <w:rsid w:val="00F7384E"/>
    <w:rsid w:val="00F738A5"/>
    <w:rsid w:val="00F73A9B"/>
    <w:rsid w:val="00F73FBA"/>
    <w:rsid w:val="00F743D0"/>
    <w:rsid w:val="00F74666"/>
    <w:rsid w:val="00F7473A"/>
    <w:rsid w:val="00F74747"/>
    <w:rsid w:val="00F747BE"/>
    <w:rsid w:val="00F749BA"/>
    <w:rsid w:val="00F74B19"/>
    <w:rsid w:val="00F74EFA"/>
    <w:rsid w:val="00F74FD2"/>
    <w:rsid w:val="00F757D2"/>
    <w:rsid w:val="00F75DBB"/>
    <w:rsid w:val="00F76182"/>
    <w:rsid w:val="00F762BC"/>
    <w:rsid w:val="00F7665A"/>
    <w:rsid w:val="00F76824"/>
    <w:rsid w:val="00F76928"/>
    <w:rsid w:val="00F76A7C"/>
    <w:rsid w:val="00F76E93"/>
    <w:rsid w:val="00F76EB9"/>
    <w:rsid w:val="00F76F89"/>
    <w:rsid w:val="00F773CE"/>
    <w:rsid w:val="00F77499"/>
    <w:rsid w:val="00F7756C"/>
    <w:rsid w:val="00F779C4"/>
    <w:rsid w:val="00F77B43"/>
    <w:rsid w:val="00F77BBF"/>
    <w:rsid w:val="00F77BE1"/>
    <w:rsid w:val="00F77D85"/>
    <w:rsid w:val="00F77ED3"/>
    <w:rsid w:val="00F80287"/>
    <w:rsid w:val="00F802E1"/>
    <w:rsid w:val="00F80343"/>
    <w:rsid w:val="00F80500"/>
    <w:rsid w:val="00F807B3"/>
    <w:rsid w:val="00F80922"/>
    <w:rsid w:val="00F80933"/>
    <w:rsid w:val="00F811D4"/>
    <w:rsid w:val="00F811DC"/>
    <w:rsid w:val="00F811DF"/>
    <w:rsid w:val="00F814C5"/>
    <w:rsid w:val="00F816C7"/>
    <w:rsid w:val="00F818F5"/>
    <w:rsid w:val="00F819E8"/>
    <w:rsid w:val="00F81C01"/>
    <w:rsid w:val="00F81C46"/>
    <w:rsid w:val="00F81DE1"/>
    <w:rsid w:val="00F81E1A"/>
    <w:rsid w:val="00F82160"/>
    <w:rsid w:val="00F826F3"/>
    <w:rsid w:val="00F82807"/>
    <w:rsid w:val="00F829AB"/>
    <w:rsid w:val="00F82DFD"/>
    <w:rsid w:val="00F82E66"/>
    <w:rsid w:val="00F82EE8"/>
    <w:rsid w:val="00F83620"/>
    <w:rsid w:val="00F840F6"/>
    <w:rsid w:val="00F841AC"/>
    <w:rsid w:val="00F84229"/>
    <w:rsid w:val="00F84343"/>
    <w:rsid w:val="00F843A8"/>
    <w:rsid w:val="00F8467A"/>
    <w:rsid w:val="00F848E2"/>
    <w:rsid w:val="00F84A13"/>
    <w:rsid w:val="00F84A8C"/>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0DD"/>
    <w:rsid w:val="00F875DF"/>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3D9"/>
    <w:rsid w:val="00F9343E"/>
    <w:rsid w:val="00F93541"/>
    <w:rsid w:val="00F9354E"/>
    <w:rsid w:val="00F936A7"/>
    <w:rsid w:val="00F9389D"/>
    <w:rsid w:val="00F939D0"/>
    <w:rsid w:val="00F93C7F"/>
    <w:rsid w:val="00F9410B"/>
    <w:rsid w:val="00F94214"/>
    <w:rsid w:val="00F943B5"/>
    <w:rsid w:val="00F94563"/>
    <w:rsid w:val="00F9475A"/>
    <w:rsid w:val="00F94D15"/>
    <w:rsid w:val="00F94D54"/>
    <w:rsid w:val="00F94D7B"/>
    <w:rsid w:val="00F94DD9"/>
    <w:rsid w:val="00F95443"/>
    <w:rsid w:val="00F95532"/>
    <w:rsid w:val="00F95639"/>
    <w:rsid w:val="00F959C1"/>
    <w:rsid w:val="00F95A22"/>
    <w:rsid w:val="00F95C46"/>
    <w:rsid w:val="00F95E84"/>
    <w:rsid w:val="00F9644F"/>
    <w:rsid w:val="00F96A5B"/>
    <w:rsid w:val="00F96B70"/>
    <w:rsid w:val="00F96CE8"/>
    <w:rsid w:val="00F96E12"/>
    <w:rsid w:val="00F9707B"/>
    <w:rsid w:val="00F97189"/>
    <w:rsid w:val="00F97256"/>
    <w:rsid w:val="00F97765"/>
    <w:rsid w:val="00F9787F"/>
    <w:rsid w:val="00F97953"/>
    <w:rsid w:val="00F97AE2"/>
    <w:rsid w:val="00F97C3B"/>
    <w:rsid w:val="00F97F05"/>
    <w:rsid w:val="00FA049F"/>
    <w:rsid w:val="00FA04E5"/>
    <w:rsid w:val="00FA10C2"/>
    <w:rsid w:val="00FA127F"/>
    <w:rsid w:val="00FA13FA"/>
    <w:rsid w:val="00FA181C"/>
    <w:rsid w:val="00FA1B4D"/>
    <w:rsid w:val="00FA1BDF"/>
    <w:rsid w:val="00FA1E10"/>
    <w:rsid w:val="00FA1FB6"/>
    <w:rsid w:val="00FA2254"/>
    <w:rsid w:val="00FA2333"/>
    <w:rsid w:val="00FA272F"/>
    <w:rsid w:val="00FA277C"/>
    <w:rsid w:val="00FA29D1"/>
    <w:rsid w:val="00FA3090"/>
    <w:rsid w:val="00FA30B6"/>
    <w:rsid w:val="00FA3264"/>
    <w:rsid w:val="00FA329E"/>
    <w:rsid w:val="00FA3306"/>
    <w:rsid w:val="00FA386C"/>
    <w:rsid w:val="00FA3B5C"/>
    <w:rsid w:val="00FA3CB5"/>
    <w:rsid w:val="00FA3CDB"/>
    <w:rsid w:val="00FA4239"/>
    <w:rsid w:val="00FA4306"/>
    <w:rsid w:val="00FA445F"/>
    <w:rsid w:val="00FA455C"/>
    <w:rsid w:val="00FA45D1"/>
    <w:rsid w:val="00FA465A"/>
    <w:rsid w:val="00FA46F9"/>
    <w:rsid w:val="00FA4B87"/>
    <w:rsid w:val="00FA4BAB"/>
    <w:rsid w:val="00FA4CDA"/>
    <w:rsid w:val="00FA4E8D"/>
    <w:rsid w:val="00FA4FE2"/>
    <w:rsid w:val="00FA53E3"/>
    <w:rsid w:val="00FA580D"/>
    <w:rsid w:val="00FA5990"/>
    <w:rsid w:val="00FA5D4E"/>
    <w:rsid w:val="00FA6163"/>
    <w:rsid w:val="00FA633B"/>
    <w:rsid w:val="00FA659E"/>
    <w:rsid w:val="00FA664D"/>
    <w:rsid w:val="00FA6688"/>
    <w:rsid w:val="00FA6A53"/>
    <w:rsid w:val="00FA6AE5"/>
    <w:rsid w:val="00FA6EF1"/>
    <w:rsid w:val="00FA7247"/>
    <w:rsid w:val="00FA7516"/>
    <w:rsid w:val="00FA7871"/>
    <w:rsid w:val="00FA7A62"/>
    <w:rsid w:val="00FA7AD4"/>
    <w:rsid w:val="00FA7CB1"/>
    <w:rsid w:val="00FA7DEF"/>
    <w:rsid w:val="00FB03B6"/>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E07"/>
    <w:rsid w:val="00FB2262"/>
    <w:rsid w:val="00FB2290"/>
    <w:rsid w:val="00FB231B"/>
    <w:rsid w:val="00FB23DB"/>
    <w:rsid w:val="00FB24A7"/>
    <w:rsid w:val="00FB24FE"/>
    <w:rsid w:val="00FB2665"/>
    <w:rsid w:val="00FB29E0"/>
    <w:rsid w:val="00FB2DA9"/>
    <w:rsid w:val="00FB330B"/>
    <w:rsid w:val="00FB36A0"/>
    <w:rsid w:val="00FB3801"/>
    <w:rsid w:val="00FB3D89"/>
    <w:rsid w:val="00FB3E7A"/>
    <w:rsid w:val="00FB3FFD"/>
    <w:rsid w:val="00FB4243"/>
    <w:rsid w:val="00FB44CA"/>
    <w:rsid w:val="00FB5189"/>
    <w:rsid w:val="00FB53E3"/>
    <w:rsid w:val="00FB5403"/>
    <w:rsid w:val="00FB55F0"/>
    <w:rsid w:val="00FB566A"/>
    <w:rsid w:val="00FB56C5"/>
    <w:rsid w:val="00FB5E41"/>
    <w:rsid w:val="00FB6021"/>
    <w:rsid w:val="00FB61C4"/>
    <w:rsid w:val="00FB637D"/>
    <w:rsid w:val="00FB6830"/>
    <w:rsid w:val="00FB6A1A"/>
    <w:rsid w:val="00FB6B14"/>
    <w:rsid w:val="00FB6BAE"/>
    <w:rsid w:val="00FB6D47"/>
    <w:rsid w:val="00FB6DA8"/>
    <w:rsid w:val="00FB6EAD"/>
    <w:rsid w:val="00FB6EFB"/>
    <w:rsid w:val="00FB708B"/>
    <w:rsid w:val="00FB7116"/>
    <w:rsid w:val="00FB711A"/>
    <w:rsid w:val="00FB752B"/>
    <w:rsid w:val="00FB757D"/>
    <w:rsid w:val="00FB767D"/>
    <w:rsid w:val="00FB7A2B"/>
    <w:rsid w:val="00FC051D"/>
    <w:rsid w:val="00FC05D7"/>
    <w:rsid w:val="00FC0810"/>
    <w:rsid w:val="00FC0B40"/>
    <w:rsid w:val="00FC0C08"/>
    <w:rsid w:val="00FC0D68"/>
    <w:rsid w:val="00FC12B0"/>
    <w:rsid w:val="00FC16BF"/>
    <w:rsid w:val="00FC1858"/>
    <w:rsid w:val="00FC1900"/>
    <w:rsid w:val="00FC1937"/>
    <w:rsid w:val="00FC1A78"/>
    <w:rsid w:val="00FC1CC8"/>
    <w:rsid w:val="00FC1F95"/>
    <w:rsid w:val="00FC20E9"/>
    <w:rsid w:val="00FC2435"/>
    <w:rsid w:val="00FC24A6"/>
    <w:rsid w:val="00FC2588"/>
    <w:rsid w:val="00FC2B74"/>
    <w:rsid w:val="00FC2ECF"/>
    <w:rsid w:val="00FC2EF9"/>
    <w:rsid w:val="00FC332F"/>
    <w:rsid w:val="00FC3488"/>
    <w:rsid w:val="00FC3617"/>
    <w:rsid w:val="00FC3661"/>
    <w:rsid w:val="00FC3AEC"/>
    <w:rsid w:val="00FC3FBC"/>
    <w:rsid w:val="00FC4A36"/>
    <w:rsid w:val="00FC4AFD"/>
    <w:rsid w:val="00FC4BBC"/>
    <w:rsid w:val="00FC4BDF"/>
    <w:rsid w:val="00FC4C0C"/>
    <w:rsid w:val="00FC512C"/>
    <w:rsid w:val="00FC5197"/>
    <w:rsid w:val="00FC5321"/>
    <w:rsid w:val="00FC5633"/>
    <w:rsid w:val="00FC5A77"/>
    <w:rsid w:val="00FC5D16"/>
    <w:rsid w:val="00FC619D"/>
    <w:rsid w:val="00FC61C8"/>
    <w:rsid w:val="00FC62A1"/>
    <w:rsid w:val="00FC644A"/>
    <w:rsid w:val="00FC6461"/>
    <w:rsid w:val="00FC678F"/>
    <w:rsid w:val="00FC67BC"/>
    <w:rsid w:val="00FC6833"/>
    <w:rsid w:val="00FC69BA"/>
    <w:rsid w:val="00FC6D71"/>
    <w:rsid w:val="00FC6ECE"/>
    <w:rsid w:val="00FC70A1"/>
    <w:rsid w:val="00FC7163"/>
    <w:rsid w:val="00FC7844"/>
    <w:rsid w:val="00FC7B68"/>
    <w:rsid w:val="00FC7D4D"/>
    <w:rsid w:val="00FC7E53"/>
    <w:rsid w:val="00FD02D5"/>
    <w:rsid w:val="00FD043B"/>
    <w:rsid w:val="00FD0983"/>
    <w:rsid w:val="00FD0A6C"/>
    <w:rsid w:val="00FD0C03"/>
    <w:rsid w:val="00FD0E27"/>
    <w:rsid w:val="00FD0E2F"/>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D6A"/>
    <w:rsid w:val="00FD2FA9"/>
    <w:rsid w:val="00FD31AA"/>
    <w:rsid w:val="00FD3958"/>
    <w:rsid w:val="00FD39F1"/>
    <w:rsid w:val="00FD3D02"/>
    <w:rsid w:val="00FD3E34"/>
    <w:rsid w:val="00FD435A"/>
    <w:rsid w:val="00FD45B8"/>
    <w:rsid w:val="00FD4643"/>
    <w:rsid w:val="00FD47B7"/>
    <w:rsid w:val="00FD4B0C"/>
    <w:rsid w:val="00FD4E0F"/>
    <w:rsid w:val="00FD4FA0"/>
    <w:rsid w:val="00FD4FD0"/>
    <w:rsid w:val="00FD5259"/>
    <w:rsid w:val="00FD56D4"/>
    <w:rsid w:val="00FD585B"/>
    <w:rsid w:val="00FD5982"/>
    <w:rsid w:val="00FD59F8"/>
    <w:rsid w:val="00FD5A96"/>
    <w:rsid w:val="00FD5B63"/>
    <w:rsid w:val="00FD5B91"/>
    <w:rsid w:val="00FD5BD3"/>
    <w:rsid w:val="00FD5D02"/>
    <w:rsid w:val="00FD5D9B"/>
    <w:rsid w:val="00FD649F"/>
    <w:rsid w:val="00FD660F"/>
    <w:rsid w:val="00FD699B"/>
    <w:rsid w:val="00FD7033"/>
    <w:rsid w:val="00FD737E"/>
    <w:rsid w:val="00FD743B"/>
    <w:rsid w:val="00FD75A6"/>
    <w:rsid w:val="00FD7650"/>
    <w:rsid w:val="00FD7805"/>
    <w:rsid w:val="00FD7B88"/>
    <w:rsid w:val="00FD7DCF"/>
    <w:rsid w:val="00FD7E90"/>
    <w:rsid w:val="00FD7F14"/>
    <w:rsid w:val="00FD7FDF"/>
    <w:rsid w:val="00FE00AA"/>
    <w:rsid w:val="00FE03E4"/>
    <w:rsid w:val="00FE04AB"/>
    <w:rsid w:val="00FE055F"/>
    <w:rsid w:val="00FE0D8A"/>
    <w:rsid w:val="00FE0FE5"/>
    <w:rsid w:val="00FE119D"/>
    <w:rsid w:val="00FE151A"/>
    <w:rsid w:val="00FE160A"/>
    <w:rsid w:val="00FE17F9"/>
    <w:rsid w:val="00FE184D"/>
    <w:rsid w:val="00FE184E"/>
    <w:rsid w:val="00FE187B"/>
    <w:rsid w:val="00FE1904"/>
    <w:rsid w:val="00FE19E4"/>
    <w:rsid w:val="00FE1D57"/>
    <w:rsid w:val="00FE20A2"/>
    <w:rsid w:val="00FE2201"/>
    <w:rsid w:val="00FE2392"/>
    <w:rsid w:val="00FE2508"/>
    <w:rsid w:val="00FE26C1"/>
    <w:rsid w:val="00FE2842"/>
    <w:rsid w:val="00FE2DE4"/>
    <w:rsid w:val="00FE2F7A"/>
    <w:rsid w:val="00FE30B6"/>
    <w:rsid w:val="00FE3E5C"/>
    <w:rsid w:val="00FE3EA0"/>
    <w:rsid w:val="00FE414C"/>
    <w:rsid w:val="00FE4246"/>
    <w:rsid w:val="00FE4415"/>
    <w:rsid w:val="00FE4653"/>
    <w:rsid w:val="00FE4A38"/>
    <w:rsid w:val="00FE4B29"/>
    <w:rsid w:val="00FE4D0D"/>
    <w:rsid w:val="00FE4E49"/>
    <w:rsid w:val="00FE4FFA"/>
    <w:rsid w:val="00FE5000"/>
    <w:rsid w:val="00FE522F"/>
    <w:rsid w:val="00FE5980"/>
    <w:rsid w:val="00FE5C69"/>
    <w:rsid w:val="00FE609C"/>
    <w:rsid w:val="00FE6230"/>
    <w:rsid w:val="00FE63AF"/>
    <w:rsid w:val="00FE6468"/>
    <w:rsid w:val="00FE6646"/>
    <w:rsid w:val="00FE669B"/>
    <w:rsid w:val="00FE7D6A"/>
    <w:rsid w:val="00FF000A"/>
    <w:rsid w:val="00FF018D"/>
    <w:rsid w:val="00FF01B0"/>
    <w:rsid w:val="00FF029E"/>
    <w:rsid w:val="00FF034B"/>
    <w:rsid w:val="00FF03B0"/>
    <w:rsid w:val="00FF0403"/>
    <w:rsid w:val="00FF0655"/>
    <w:rsid w:val="00FF0961"/>
    <w:rsid w:val="00FF09F9"/>
    <w:rsid w:val="00FF0C30"/>
    <w:rsid w:val="00FF0CF6"/>
    <w:rsid w:val="00FF0D3F"/>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67"/>
    <w:rsid w:val="00FF41EC"/>
    <w:rsid w:val="00FF43EE"/>
    <w:rsid w:val="00FF48E6"/>
    <w:rsid w:val="00FF4ACE"/>
    <w:rsid w:val="00FF4B29"/>
    <w:rsid w:val="00FF4B4F"/>
    <w:rsid w:val="00FF4C73"/>
    <w:rsid w:val="00FF4D99"/>
    <w:rsid w:val="00FF4DA1"/>
    <w:rsid w:val="00FF4F56"/>
    <w:rsid w:val="00FF5225"/>
    <w:rsid w:val="00FF5450"/>
    <w:rsid w:val="00FF5801"/>
    <w:rsid w:val="00FF5C14"/>
    <w:rsid w:val="00FF5FA3"/>
    <w:rsid w:val="00FF5FF1"/>
    <w:rsid w:val="00FF6005"/>
    <w:rsid w:val="00FF613D"/>
    <w:rsid w:val="00FF6189"/>
    <w:rsid w:val="00FF677B"/>
    <w:rsid w:val="00FF6916"/>
    <w:rsid w:val="00FF6982"/>
    <w:rsid w:val="00FF6A2B"/>
    <w:rsid w:val="00FF6C1C"/>
    <w:rsid w:val="00FF6CDA"/>
    <w:rsid w:val="00FF7060"/>
    <w:rsid w:val="00FF7636"/>
    <w:rsid w:val="00FF7989"/>
    <w:rsid w:val="00FF7D03"/>
    <w:rsid w:val="01AB7F09"/>
    <w:rsid w:val="01C0758D"/>
    <w:rsid w:val="025E5F90"/>
    <w:rsid w:val="02714272"/>
    <w:rsid w:val="02877CAA"/>
    <w:rsid w:val="02F3112F"/>
    <w:rsid w:val="043D1E18"/>
    <w:rsid w:val="044628D9"/>
    <w:rsid w:val="049B1A70"/>
    <w:rsid w:val="049D6C1D"/>
    <w:rsid w:val="04D641D3"/>
    <w:rsid w:val="04E21312"/>
    <w:rsid w:val="0504482E"/>
    <w:rsid w:val="0578400C"/>
    <w:rsid w:val="06F0384B"/>
    <w:rsid w:val="079427AB"/>
    <w:rsid w:val="08873E1A"/>
    <w:rsid w:val="08A41991"/>
    <w:rsid w:val="0A9772F9"/>
    <w:rsid w:val="0B4437BF"/>
    <w:rsid w:val="0B497596"/>
    <w:rsid w:val="0B7B2587"/>
    <w:rsid w:val="0BF80AD9"/>
    <w:rsid w:val="0CA9042F"/>
    <w:rsid w:val="0D503573"/>
    <w:rsid w:val="0DBD19B8"/>
    <w:rsid w:val="0EC4045A"/>
    <w:rsid w:val="0ED4155A"/>
    <w:rsid w:val="0F953D10"/>
    <w:rsid w:val="0FAA00DC"/>
    <w:rsid w:val="102360CD"/>
    <w:rsid w:val="103249F9"/>
    <w:rsid w:val="103A5339"/>
    <w:rsid w:val="10902F0B"/>
    <w:rsid w:val="10A4028B"/>
    <w:rsid w:val="10D247D5"/>
    <w:rsid w:val="11EE3F8E"/>
    <w:rsid w:val="120E5C8B"/>
    <w:rsid w:val="12A70CF1"/>
    <w:rsid w:val="12CC451A"/>
    <w:rsid w:val="13BC735F"/>
    <w:rsid w:val="13F5268E"/>
    <w:rsid w:val="142F5BC8"/>
    <w:rsid w:val="14810BCF"/>
    <w:rsid w:val="149A5655"/>
    <w:rsid w:val="14A203D1"/>
    <w:rsid w:val="14DD4EE9"/>
    <w:rsid w:val="14DE45A7"/>
    <w:rsid w:val="14FC3037"/>
    <w:rsid w:val="1541208D"/>
    <w:rsid w:val="15700CAF"/>
    <w:rsid w:val="15A33345"/>
    <w:rsid w:val="15D77BBE"/>
    <w:rsid w:val="162130B6"/>
    <w:rsid w:val="163A6509"/>
    <w:rsid w:val="174325BF"/>
    <w:rsid w:val="17476A5A"/>
    <w:rsid w:val="17FA0CD6"/>
    <w:rsid w:val="18495442"/>
    <w:rsid w:val="185F7E22"/>
    <w:rsid w:val="196733E1"/>
    <w:rsid w:val="19D808AB"/>
    <w:rsid w:val="1AA5423D"/>
    <w:rsid w:val="1AC66682"/>
    <w:rsid w:val="1ACA0600"/>
    <w:rsid w:val="1B547EAA"/>
    <w:rsid w:val="1B711B88"/>
    <w:rsid w:val="1C563358"/>
    <w:rsid w:val="1C63203F"/>
    <w:rsid w:val="1C693CA1"/>
    <w:rsid w:val="1C6A7B60"/>
    <w:rsid w:val="1C8A41F2"/>
    <w:rsid w:val="1D86630C"/>
    <w:rsid w:val="1DCA3E7F"/>
    <w:rsid w:val="1E0E17D8"/>
    <w:rsid w:val="1E3A076E"/>
    <w:rsid w:val="1EA7566E"/>
    <w:rsid w:val="1EEA6D0A"/>
    <w:rsid w:val="206D0DBF"/>
    <w:rsid w:val="20AC2C52"/>
    <w:rsid w:val="20CE1967"/>
    <w:rsid w:val="216717DA"/>
    <w:rsid w:val="21CA1CEB"/>
    <w:rsid w:val="21CC5117"/>
    <w:rsid w:val="21D46B88"/>
    <w:rsid w:val="222B5677"/>
    <w:rsid w:val="222F16B1"/>
    <w:rsid w:val="22A270FB"/>
    <w:rsid w:val="22C74927"/>
    <w:rsid w:val="23515F4D"/>
    <w:rsid w:val="235D54F8"/>
    <w:rsid w:val="23635E75"/>
    <w:rsid w:val="23C53371"/>
    <w:rsid w:val="23CF7954"/>
    <w:rsid w:val="24042D49"/>
    <w:rsid w:val="24416913"/>
    <w:rsid w:val="246E71DE"/>
    <w:rsid w:val="24B532ED"/>
    <w:rsid w:val="268614A6"/>
    <w:rsid w:val="269A79E5"/>
    <w:rsid w:val="26B6512D"/>
    <w:rsid w:val="27423604"/>
    <w:rsid w:val="275B75A4"/>
    <w:rsid w:val="276271F3"/>
    <w:rsid w:val="281371BB"/>
    <w:rsid w:val="283D08DA"/>
    <w:rsid w:val="28574DB4"/>
    <w:rsid w:val="28A42C55"/>
    <w:rsid w:val="296A2A52"/>
    <w:rsid w:val="2A862B2D"/>
    <w:rsid w:val="2AE869DD"/>
    <w:rsid w:val="2B1B3CF0"/>
    <w:rsid w:val="2B442140"/>
    <w:rsid w:val="2BE1444C"/>
    <w:rsid w:val="2C7F36A6"/>
    <w:rsid w:val="2CA853D7"/>
    <w:rsid w:val="2D626595"/>
    <w:rsid w:val="2DA45D48"/>
    <w:rsid w:val="2DE24C30"/>
    <w:rsid w:val="2E322B48"/>
    <w:rsid w:val="2E565701"/>
    <w:rsid w:val="2F84412C"/>
    <w:rsid w:val="2F993B39"/>
    <w:rsid w:val="2FDB0A01"/>
    <w:rsid w:val="2FE70C9B"/>
    <w:rsid w:val="301D1181"/>
    <w:rsid w:val="30861D4F"/>
    <w:rsid w:val="308F0A15"/>
    <w:rsid w:val="309C416C"/>
    <w:rsid w:val="30A409D0"/>
    <w:rsid w:val="30B300EA"/>
    <w:rsid w:val="30B95F84"/>
    <w:rsid w:val="312A699A"/>
    <w:rsid w:val="315441E3"/>
    <w:rsid w:val="31736EF1"/>
    <w:rsid w:val="31F54990"/>
    <w:rsid w:val="32400A53"/>
    <w:rsid w:val="33203BD2"/>
    <w:rsid w:val="33494DE9"/>
    <w:rsid w:val="335C3371"/>
    <w:rsid w:val="33BB10A9"/>
    <w:rsid w:val="33BE07B2"/>
    <w:rsid w:val="33D218A4"/>
    <w:rsid w:val="33D83A24"/>
    <w:rsid w:val="34BC4B19"/>
    <w:rsid w:val="34C1061D"/>
    <w:rsid w:val="350118A2"/>
    <w:rsid w:val="350151CC"/>
    <w:rsid w:val="351A7801"/>
    <w:rsid w:val="356A684C"/>
    <w:rsid w:val="35A077AD"/>
    <w:rsid w:val="35E77E4F"/>
    <w:rsid w:val="35F705B2"/>
    <w:rsid w:val="36086050"/>
    <w:rsid w:val="36531F0B"/>
    <w:rsid w:val="367037CA"/>
    <w:rsid w:val="371D772A"/>
    <w:rsid w:val="37770C5F"/>
    <w:rsid w:val="37AA521D"/>
    <w:rsid w:val="38190744"/>
    <w:rsid w:val="381F1A22"/>
    <w:rsid w:val="38851CA1"/>
    <w:rsid w:val="392B7973"/>
    <w:rsid w:val="39A14E0E"/>
    <w:rsid w:val="39D30676"/>
    <w:rsid w:val="39FF1D59"/>
    <w:rsid w:val="3A051ECB"/>
    <w:rsid w:val="3A092EB7"/>
    <w:rsid w:val="3A1439D1"/>
    <w:rsid w:val="3A2746E0"/>
    <w:rsid w:val="3A552C78"/>
    <w:rsid w:val="3A5F6203"/>
    <w:rsid w:val="3A6035A5"/>
    <w:rsid w:val="3AA265FB"/>
    <w:rsid w:val="3AFD1614"/>
    <w:rsid w:val="3B211879"/>
    <w:rsid w:val="3BB5378F"/>
    <w:rsid w:val="3C087BAF"/>
    <w:rsid w:val="3C7B1023"/>
    <w:rsid w:val="3CC0357C"/>
    <w:rsid w:val="3CE743EF"/>
    <w:rsid w:val="3CF535AE"/>
    <w:rsid w:val="3CF90376"/>
    <w:rsid w:val="3CFD708C"/>
    <w:rsid w:val="3D12559C"/>
    <w:rsid w:val="3D4A135C"/>
    <w:rsid w:val="3DB335E1"/>
    <w:rsid w:val="3DED71E7"/>
    <w:rsid w:val="3DEE4BC4"/>
    <w:rsid w:val="3E224C84"/>
    <w:rsid w:val="3E5D1DD0"/>
    <w:rsid w:val="3EB7451C"/>
    <w:rsid w:val="3ECD7B9F"/>
    <w:rsid w:val="3F491086"/>
    <w:rsid w:val="3F5B56AA"/>
    <w:rsid w:val="3F8642FB"/>
    <w:rsid w:val="3FA26813"/>
    <w:rsid w:val="40342C28"/>
    <w:rsid w:val="4059730C"/>
    <w:rsid w:val="415C0428"/>
    <w:rsid w:val="41760EE8"/>
    <w:rsid w:val="417D1E39"/>
    <w:rsid w:val="42EB7296"/>
    <w:rsid w:val="435E6BF8"/>
    <w:rsid w:val="44143EEF"/>
    <w:rsid w:val="44840F3B"/>
    <w:rsid w:val="44CB2FD0"/>
    <w:rsid w:val="44FF5DB9"/>
    <w:rsid w:val="45033100"/>
    <w:rsid w:val="458637E4"/>
    <w:rsid w:val="4597269E"/>
    <w:rsid w:val="464844CD"/>
    <w:rsid w:val="46D42E09"/>
    <w:rsid w:val="47604820"/>
    <w:rsid w:val="47AA5E5A"/>
    <w:rsid w:val="481B5704"/>
    <w:rsid w:val="48DD036E"/>
    <w:rsid w:val="48FE1531"/>
    <w:rsid w:val="49AD7510"/>
    <w:rsid w:val="4A0A729E"/>
    <w:rsid w:val="4A0C24F1"/>
    <w:rsid w:val="4A106858"/>
    <w:rsid w:val="4A6F29DA"/>
    <w:rsid w:val="4A721E1B"/>
    <w:rsid w:val="4B464F53"/>
    <w:rsid w:val="4B49016C"/>
    <w:rsid w:val="4B5462DE"/>
    <w:rsid w:val="4B5F5529"/>
    <w:rsid w:val="4B9503D6"/>
    <w:rsid w:val="4BB71F6F"/>
    <w:rsid w:val="4C1840E8"/>
    <w:rsid w:val="4CA56B97"/>
    <w:rsid w:val="4CB92DB4"/>
    <w:rsid w:val="4CBE3BDD"/>
    <w:rsid w:val="4D107F66"/>
    <w:rsid w:val="4D3C56C8"/>
    <w:rsid w:val="4DA21984"/>
    <w:rsid w:val="4E147374"/>
    <w:rsid w:val="4E3859D9"/>
    <w:rsid w:val="4E6342FC"/>
    <w:rsid w:val="4EA37221"/>
    <w:rsid w:val="4EA83FE3"/>
    <w:rsid w:val="4EFF193B"/>
    <w:rsid w:val="4F043E71"/>
    <w:rsid w:val="4F1911AA"/>
    <w:rsid w:val="4F844345"/>
    <w:rsid w:val="4F860D9C"/>
    <w:rsid w:val="4F9E60C1"/>
    <w:rsid w:val="4FE47E3E"/>
    <w:rsid w:val="50501335"/>
    <w:rsid w:val="507F55BA"/>
    <w:rsid w:val="5083117D"/>
    <w:rsid w:val="508D0950"/>
    <w:rsid w:val="50E44905"/>
    <w:rsid w:val="51133DEC"/>
    <w:rsid w:val="5131595E"/>
    <w:rsid w:val="513524F1"/>
    <w:rsid w:val="51BA1060"/>
    <w:rsid w:val="52042F07"/>
    <w:rsid w:val="52D13AEC"/>
    <w:rsid w:val="52EF5DC9"/>
    <w:rsid w:val="5337659A"/>
    <w:rsid w:val="53404AC3"/>
    <w:rsid w:val="53483F98"/>
    <w:rsid w:val="535E18C1"/>
    <w:rsid w:val="54A15B3D"/>
    <w:rsid w:val="54E960E5"/>
    <w:rsid w:val="54ED494A"/>
    <w:rsid w:val="55211ABF"/>
    <w:rsid w:val="557A407E"/>
    <w:rsid w:val="56566694"/>
    <w:rsid w:val="567D58C7"/>
    <w:rsid w:val="56AF478F"/>
    <w:rsid w:val="56E965AB"/>
    <w:rsid w:val="57434103"/>
    <w:rsid w:val="575F4612"/>
    <w:rsid w:val="57984900"/>
    <w:rsid w:val="57D16D53"/>
    <w:rsid w:val="57E74219"/>
    <w:rsid w:val="57EB70D9"/>
    <w:rsid w:val="57ED5CBD"/>
    <w:rsid w:val="581F7038"/>
    <w:rsid w:val="58825D4D"/>
    <w:rsid w:val="58AA6C1B"/>
    <w:rsid w:val="591F7000"/>
    <w:rsid w:val="594F00FE"/>
    <w:rsid w:val="59522891"/>
    <w:rsid w:val="59552AAB"/>
    <w:rsid w:val="597D2B46"/>
    <w:rsid w:val="598E2C8E"/>
    <w:rsid w:val="59A30B6A"/>
    <w:rsid w:val="5A2358FD"/>
    <w:rsid w:val="5A5C454F"/>
    <w:rsid w:val="5A7B5EB0"/>
    <w:rsid w:val="5B246D20"/>
    <w:rsid w:val="5B432A88"/>
    <w:rsid w:val="5B532330"/>
    <w:rsid w:val="5B7C7F4C"/>
    <w:rsid w:val="5B9A21BE"/>
    <w:rsid w:val="5BF3523C"/>
    <w:rsid w:val="5C0B6407"/>
    <w:rsid w:val="5C1C1362"/>
    <w:rsid w:val="5C473CAC"/>
    <w:rsid w:val="5D1F2DF7"/>
    <w:rsid w:val="5D2F1EC3"/>
    <w:rsid w:val="5D43201B"/>
    <w:rsid w:val="5D544A9A"/>
    <w:rsid w:val="5E546B8A"/>
    <w:rsid w:val="5EFE1461"/>
    <w:rsid w:val="5F14107C"/>
    <w:rsid w:val="5FED39D6"/>
    <w:rsid w:val="5FF07E23"/>
    <w:rsid w:val="60697B0B"/>
    <w:rsid w:val="60EC6696"/>
    <w:rsid w:val="61774B4A"/>
    <w:rsid w:val="617E4977"/>
    <w:rsid w:val="61B95406"/>
    <w:rsid w:val="61BD0323"/>
    <w:rsid w:val="61C734E9"/>
    <w:rsid w:val="61E73A66"/>
    <w:rsid w:val="61F3592B"/>
    <w:rsid w:val="62DB5557"/>
    <w:rsid w:val="62EC72D7"/>
    <w:rsid w:val="63712E4F"/>
    <w:rsid w:val="63830F1A"/>
    <w:rsid w:val="646D349F"/>
    <w:rsid w:val="64A104A4"/>
    <w:rsid w:val="64FC4FE7"/>
    <w:rsid w:val="657A5D78"/>
    <w:rsid w:val="659954CB"/>
    <w:rsid w:val="66282017"/>
    <w:rsid w:val="66E47DD3"/>
    <w:rsid w:val="66F5389B"/>
    <w:rsid w:val="6723149E"/>
    <w:rsid w:val="675C194B"/>
    <w:rsid w:val="68606D19"/>
    <w:rsid w:val="68A53600"/>
    <w:rsid w:val="68EF4DB1"/>
    <w:rsid w:val="69161FBA"/>
    <w:rsid w:val="69892FF5"/>
    <w:rsid w:val="69DF2757"/>
    <w:rsid w:val="6A11309B"/>
    <w:rsid w:val="6A3E2772"/>
    <w:rsid w:val="6A4A0EA3"/>
    <w:rsid w:val="6A6B5E6E"/>
    <w:rsid w:val="6BDF42E0"/>
    <w:rsid w:val="6C4B4758"/>
    <w:rsid w:val="6CAC15DA"/>
    <w:rsid w:val="6D1149D9"/>
    <w:rsid w:val="6D14124A"/>
    <w:rsid w:val="6D5777A5"/>
    <w:rsid w:val="6D67799C"/>
    <w:rsid w:val="6D8D3F69"/>
    <w:rsid w:val="6DF62AA6"/>
    <w:rsid w:val="6E8B4E47"/>
    <w:rsid w:val="6E9A7DC8"/>
    <w:rsid w:val="6EF43B05"/>
    <w:rsid w:val="6F2A5380"/>
    <w:rsid w:val="6F442E63"/>
    <w:rsid w:val="6FA61680"/>
    <w:rsid w:val="709E3198"/>
    <w:rsid w:val="71AE591D"/>
    <w:rsid w:val="71C147A3"/>
    <w:rsid w:val="71C6748C"/>
    <w:rsid w:val="71E0624B"/>
    <w:rsid w:val="72771EE3"/>
    <w:rsid w:val="72EA6A07"/>
    <w:rsid w:val="72F835D2"/>
    <w:rsid w:val="73545AFE"/>
    <w:rsid w:val="73D83B47"/>
    <w:rsid w:val="73F74A70"/>
    <w:rsid w:val="745A5261"/>
    <w:rsid w:val="748C4A08"/>
    <w:rsid w:val="74D963BE"/>
    <w:rsid w:val="74DE39A2"/>
    <w:rsid w:val="7587546D"/>
    <w:rsid w:val="75BC6C46"/>
    <w:rsid w:val="76073804"/>
    <w:rsid w:val="76385F92"/>
    <w:rsid w:val="76677935"/>
    <w:rsid w:val="76BA39CC"/>
    <w:rsid w:val="76F52121"/>
    <w:rsid w:val="76FC3844"/>
    <w:rsid w:val="774A384B"/>
    <w:rsid w:val="77BC0368"/>
    <w:rsid w:val="786512D6"/>
    <w:rsid w:val="78BF4911"/>
    <w:rsid w:val="78D5060E"/>
    <w:rsid w:val="790B0B1E"/>
    <w:rsid w:val="791019FF"/>
    <w:rsid w:val="79233807"/>
    <w:rsid w:val="792361FC"/>
    <w:rsid w:val="793730A1"/>
    <w:rsid w:val="79597115"/>
    <w:rsid w:val="79F674C9"/>
    <w:rsid w:val="7AAF2066"/>
    <w:rsid w:val="7ACE2EFB"/>
    <w:rsid w:val="7B1F7CAE"/>
    <w:rsid w:val="7B2F64FE"/>
    <w:rsid w:val="7B8D6C8D"/>
    <w:rsid w:val="7C3769AF"/>
    <w:rsid w:val="7C81640B"/>
    <w:rsid w:val="7D1224C8"/>
    <w:rsid w:val="7D3073A0"/>
    <w:rsid w:val="7D3F3BD5"/>
    <w:rsid w:val="7D8165C9"/>
    <w:rsid w:val="7E056F16"/>
    <w:rsid w:val="7FB72A29"/>
    <w:rsid w:val="7FD5100D"/>
    <w:rsid w:val="7FF8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E43F7D"/>
  <w15:docId w15:val="{C8BC231C-F840-482F-9A64-E62C8ABB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rPr>
      <w:rFonts w:ascii="宋体" w:hAnsi="宋体" w:cs="宋体"/>
      <w:sz w:val="24"/>
      <w:szCs w:val="24"/>
    </w:rPr>
  </w:style>
  <w:style w:type="paragraph" w:styleId="12">
    <w:name w:val="heading 1"/>
    <w:basedOn w:val="a6"/>
    <w:next w:val="a6"/>
    <w:qFormat/>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1">
    <w:name w:val="heading 2"/>
    <w:basedOn w:val="a6"/>
    <w:next w:val="a8"/>
    <w:link w:val="22"/>
    <w:qFormat/>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0">
    <w:name w:val="heading 3"/>
    <w:basedOn w:val="a6"/>
    <w:next w:val="a8"/>
    <w:link w:val="31"/>
    <w:uiPriority w:val="9"/>
    <w:qFormat/>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
    <w:name w:val="heading 4"/>
    <w:basedOn w:val="a6"/>
    <w:next w:val="a6"/>
    <w:qFormat/>
    <w:pPr>
      <w:keepNext/>
      <w:keepLines/>
      <w:widowControl w:val="0"/>
      <w:adjustRightInd w:val="0"/>
      <w:spacing w:before="280" w:after="290" w:line="376" w:lineRule="atLeast"/>
      <w:jc w:val="both"/>
      <w:textAlignment w:val="baseline"/>
      <w:outlineLvl w:val="3"/>
    </w:pPr>
    <w:rPr>
      <w:rFonts w:ascii="Arial" w:eastAsia="黑体" w:hAnsi="Arial" w:cs="Times New Roman"/>
      <w:b/>
      <w:sz w:val="28"/>
      <w:szCs w:val="20"/>
    </w:rPr>
  </w:style>
  <w:style w:type="paragraph" w:styleId="5">
    <w:name w:val="heading 5"/>
    <w:basedOn w:val="a6"/>
    <w:next w:val="a6"/>
    <w:qFormat/>
    <w:pPr>
      <w:keepNext/>
      <w:keepLines/>
      <w:widowControl w:val="0"/>
      <w:adjustRightInd w:val="0"/>
      <w:spacing w:before="280" w:after="290" w:line="376" w:lineRule="atLeast"/>
      <w:jc w:val="both"/>
      <w:textAlignment w:val="baseline"/>
      <w:outlineLvl w:val="4"/>
    </w:pPr>
    <w:rPr>
      <w:rFonts w:ascii="Times New Roman" w:hAnsi="Times New Roman" w:cs="Times New Roman"/>
      <w:b/>
      <w:sz w:val="28"/>
      <w:szCs w:val="20"/>
    </w:rPr>
  </w:style>
  <w:style w:type="paragraph" w:styleId="6">
    <w:name w:val="heading 6"/>
    <w:basedOn w:val="a6"/>
    <w:next w:val="a6"/>
    <w:qFormat/>
    <w:pPr>
      <w:keepNext/>
      <w:keepLines/>
      <w:widowControl w:val="0"/>
      <w:adjustRightInd w:val="0"/>
      <w:spacing w:before="240" w:after="64" w:line="320" w:lineRule="atLeast"/>
      <w:jc w:val="both"/>
      <w:textAlignment w:val="baseline"/>
      <w:outlineLvl w:val="5"/>
    </w:pPr>
    <w:rPr>
      <w:rFonts w:ascii="Arial" w:eastAsia="黑体" w:hAnsi="Arial" w:cs="Times New Roman"/>
      <w:b/>
      <w:szCs w:val="20"/>
    </w:rPr>
  </w:style>
  <w:style w:type="paragraph" w:styleId="7">
    <w:name w:val="heading 7"/>
    <w:basedOn w:val="a6"/>
    <w:next w:val="a6"/>
    <w:qFormat/>
    <w:pPr>
      <w:keepNext/>
      <w:keepLines/>
      <w:widowControl w:val="0"/>
      <w:adjustRightInd w:val="0"/>
      <w:spacing w:before="240" w:after="64" w:line="320" w:lineRule="atLeast"/>
      <w:jc w:val="both"/>
      <w:textAlignment w:val="baseline"/>
      <w:outlineLvl w:val="6"/>
    </w:pPr>
    <w:rPr>
      <w:rFonts w:ascii="Times New Roman" w:hAnsi="Times New Roman" w:cs="Times New Roman"/>
      <w:b/>
      <w:szCs w:val="20"/>
    </w:rPr>
  </w:style>
  <w:style w:type="paragraph" w:styleId="8">
    <w:name w:val="heading 8"/>
    <w:basedOn w:val="a6"/>
    <w:next w:val="a6"/>
    <w:qFormat/>
    <w:pPr>
      <w:keepNext/>
      <w:keepLines/>
      <w:widowControl w:val="0"/>
      <w:adjustRightInd w:val="0"/>
      <w:spacing w:before="240" w:after="64" w:line="320" w:lineRule="atLeast"/>
      <w:jc w:val="both"/>
      <w:textAlignment w:val="baseline"/>
      <w:outlineLvl w:val="7"/>
    </w:pPr>
    <w:rPr>
      <w:rFonts w:ascii="Arial" w:eastAsia="黑体" w:hAnsi="Arial" w:cs="Times New Roman"/>
      <w:szCs w:val="20"/>
    </w:rPr>
  </w:style>
  <w:style w:type="paragraph" w:styleId="9">
    <w:name w:val="heading 9"/>
    <w:basedOn w:val="a6"/>
    <w:next w:val="a6"/>
    <w:qFormat/>
    <w:pPr>
      <w:keepNext/>
      <w:keepLines/>
      <w:widowControl w:val="0"/>
      <w:adjustRightInd w:val="0"/>
      <w:spacing w:before="240" w:after="64" w:line="320" w:lineRule="atLeast"/>
      <w:jc w:val="both"/>
      <w:textAlignment w:val="baseline"/>
      <w:outlineLvl w:val="8"/>
    </w:pPr>
    <w:rPr>
      <w:rFonts w:ascii="Arial" w:eastAsia="黑体" w:hAnsi="Arial" w:cs="Times New Roman"/>
      <w:sz w:val="21"/>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lock Text"/>
    <w:basedOn w:val="a6"/>
    <w:qFormat/>
    <w:pPr>
      <w:ind w:left="480" w:right="-341" w:firstLine="513"/>
      <w:jc w:val="both"/>
    </w:pPr>
    <w:rPr>
      <w:rFonts w:ascii="Times New Roman" w:hAnsi="Times New Roman" w:cs="Times New Roman"/>
      <w:szCs w:val="20"/>
    </w:rPr>
  </w:style>
  <w:style w:type="paragraph" w:styleId="a8">
    <w:name w:val="Normal Indent"/>
    <w:basedOn w:val="a6"/>
    <w:link w:val="ac"/>
    <w:qFormat/>
    <w:pPr>
      <w:widowControl w:val="0"/>
      <w:autoSpaceDE w:val="0"/>
      <w:autoSpaceDN w:val="0"/>
      <w:adjustRightInd w:val="0"/>
      <w:ind w:firstLine="420"/>
    </w:pPr>
    <w:rPr>
      <w:rFonts w:hAnsi="Times New Roman" w:cs="Times New Roman"/>
      <w:kern w:val="2"/>
    </w:rPr>
  </w:style>
  <w:style w:type="paragraph" w:styleId="TOC7">
    <w:name w:val="toc 7"/>
    <w:basedOn w:val="a6"/>
    <w:next w:val="a6"/>
    <w:qFormat/>
    <w:pPr>
      <w:widowControl w:val="0"/>
      <w:ind w:leftChars="1200" w:left="2520"/>
      <w:jc w:val="both"/>
    </w:pPr>
    <w:rPr>
      <w:rFonts w:ascii="Times New Roman" w:hAnsi="Times New Roman" w:cs="Times New Roman"/>
      <w:kern w:val="2"/>
      <w:sz w:val="21"/>
    </w:rPr>
  </w:style>
  <w:style w:type="paragraph" w:styleId="ad">
    <w:name w:val="caption"/>
    <w:basedOn w:val="a6"/>
    <w:next w:val="a6"/>
    <w:qFormat/>
    <w:pPr>
      <w:widowControl w:val="0"/>
      <w:spacing w:line="480" w:lineRule="auto"/>
      <w:jc w:val="both"/>
    </w:pPr>
    <w:rPr>
      <w:rFonts w:ascii="华文中宋" w:eastAsia="华文中宋" w:hAnsi="华文中宋" w:cs="Times New Roman"/>
      <w:kern w:val="2"/>
      <w:sz w:val="36"/>
      <w:szCs w:val="20"/>
    </w:rPr>
  </w:style>
  <w:style w:type="paragraph" w:styleId="ae">
    <w:name w:val="Document Map"/>
    <w:basedOn w:val="a6"/>
    <w:qFormat/>
    <w:pPr>
      <w:widowControl w:val="0"/>
      <w:shd w:val="clear" w:color="auto" w:fill="000080"/>
      <w:jc w:val="both"/>
    </w:pPr>
    <w:rPr>
      <w:rFonts w:ascii="Times New Roman" w:hAnsi="Times New Roman" w:cs="Times New Roman"/>
      <w:kern w:val="2"/>
      <w:sz w:val="21"/>
    </w:rPr>
  </w:style>
  <w:style w:type="paragraph" w:styleId="af">
    <w:name w:val="annotation text"/>
    <w:basedOn w:val="a6"/>
    <w:link w:val="af0"/>
    <w:uiPriority w:val="99"/>
    <w:qFormat/>
    <w:pPr>
      <w:widowControl w:val="0"/>
    </w:pPr>
    <w:rPr>
      <w:rFonts w:ascii="Times New Roman" w:hAnsi="Times New Roman" w:cs="Times New Roman"/>
      <w:kern w:val="2"/>
      <w:sz w:val="21"/>
    </w:rPr>
  </w:style>
  <w:style w:type="paragraph" w:styleId="32">
    <w:name w:val="Body Text 3"/>
    <w:basedOn w:val="a6"/>
    <w:qFormat/>
    <w:pPr>
      <w:widowControl w:val="0"/>
      <w:spacing w:after="120"/>
      <w:jc w:val="both"/>
    </w:pPr>
    <w:rPr>
      <w:rFonts w:ascii="Times New Roman" w:hAnsi="Times New Roman" w:cs="Times New Roman"/>
      <w:kern w:val="2"/>
      <w:sz w:val="16"/>
      <w:szCs w:val="16"/>
    </w:rPr>
  </w:style>
  <w:style w:type="paragraph" w:styleId="af1">
    <w:name w:val="Body Text"/>
    <w:basedOn w:val="a6"/>
    <w:qFormat/>
    <w:pPr>
      <w:widowControl w:val="0"/>
      <w:tabs>
        <w:tab w:val="left" w:pos="567"/>
      </w:tabs>
      <w:spacing w:before="120" w:line="22" w:lineRule="atLeast"/>
      <w:jc w:val="both"/>
    </w:pPr>
    <w:rPr>
      <w:rFonts w:cs="Times New Roman"/>
      <w:kern w:val="2"/>
    </w:rPr>
  </w:style>
  <w:style w:type="paragraph" w:styleId="af2">
    <w:name w:val="Body Text Indent"/>
    <w:basedOn w:val="a6"/>
    <w:link w:val="af3"/>
    <w:qFormat/>
    <w:pPr>
      <w:widowControl w:val="0"/>
      <w:spacing w:line="360" w:lineRule="auto"/>
      <w:ind w:firstLine="570"/>
      <w:jc w:val="both"/>
    </w:pPr>
    <w:rPr>
      <w:rFonts w:ascii="Times New Roman" w:hAnsi="Times New Roman" w:cs="Times New Roman"/>
      <w:kern w:val="2"/>
    </w:rPr>
  </w:style>
  <w:style w:type="paragraph" w:styleId="23">
    <w:name w:val="List 2"/>
    <w:basedOn w:val="a6"/>
    <w:qFormat/>
    <w:pPr>
      <w:widowControl w:val="0"/>
      <w:ind w:leftChars="200" w:left="100" w:hangingChars="200" w:hanging="200"/>
      <w:jc w:val="both"/>
    </w:pPr>
    <w:rPr>
      <w:rFonts w:ascii="Times New Roman" w:hAnsi="Times New Roman" w:cs="Times New Roman"/>
      <w:kern w:val="2"/>
      <w:sz w:val="21"/>
    </w:rPr>
  </w:style>
  <w:style w:type="paragraph" w:styleId="TOC5">
    <w:name w:val="toc 5"/>
    <w:basedOn w:val="a6"/>
    <w:next w:val="a6"/>
    <w:qFormat/>
    <w:pPr>
      <w:widowControl w:val="0"/>
      <w:ind w:leftChars="800" w:left="1680"/>
      <w:jc w:val="both"/>
    </w:pPr>
    <w:rPr>
      <w:rFonts w:ascii="Times New Roman" w:hAnsi="Times New Roman" w:cs="Times New Roman"/>
      <w:kern w:val="2"/>
      <w:sz w:val="21"/>
    </w:rPr>
  </w:style>
  <w:style w:type="paragraph" w:styleId="TOC3">
    <w:name w:val="toc 3"/>
    <w:basedOn w:val="a6"/>
    <w:next w:val="a6"/>
    <w:uiPriority w:val="39"/>
    <w:qFormat/>
    <w:pPr>
      <w:widowControl w:val="0"/>
      <w:ind w:leftChars="400" w:left="840"/>
      <w:jc w:val="both"/>
    </w:pPr>
    <w:rPr>
      <w:rFonts w:ascii="Times New Roman" w:hAnsi="Times New Roman" w:cs="Times New Roman"/>
      <w:kern w:val="2"/>
      <w:sz w:val="21"/>
    </w:rPr>
  </w:style>
  <w:style w:type="paragraph" w:styleId="af4">
    <w:name w:val="Plain Text"/>
    <w:basedOn w:val="a6"/>
    <w:link w:val="af5"/>
    <w:qFormat/>
    <w:pPr>
      <w:widowControl w:val="0"/>
      <w:jc w:val="both"/>
    </w:pPr>
    <w:rPr>
      <w:rFonts w:hAnsi="Courier New" w:cs="Times New Roman"/>
      <w:kern w:val="2"/>
      <w:sz w:val="21"/>
      <w:szCs w:val="20"/>
    </w:rPr>
  </w:style>
  <w:style w:type="paragraph" w:styleId="TOC8">
    <w:name w:val="toc 8"/>
    <w:basedOn w:val="a6"/>
    <w:next w:val="a6"/>
    <w:qFormat/>
    <w:pPr>
      <w:widowControl w:val="0"/>
      <w:ind w:leftChars="1400" w:left="2940"/>
      <w:jc w:val="both"/>
    </w:pPr>
    <w:rPr>
      <w:rFonts w:ascii="Times New Roman" w:hAnsi="Times New Roman" w:cs="Times New Roman"/>
      <w:kern w:val="2"/>
      <w:sz w:val="21"/>
    </w:rPr>
  </w:style>
  <w:style w:type="paragraph" w:styleId="af6">
    <w:name w:val="Date"/>
    <w:basedOn w:val="a6"/>
    <w:next w:val="a6"/>
    <w:qFormat/>
    <w:pPr>
      <w:widowControl w:val="0"/>
      <w:ind w:leftChars="2500" w:left="100"/>
      <w:jc w:val="both"/>
    </w:pPr>
    <w:rPr>
      <w:rFonts w:ascii="仿宋_GB2312" w:eastAsia="仿宋_GB2312" w:cs="Times New Roman"/>
      <w:color w:val="000000"/>
      <w:kern w:val="2"/>
    </w:rPr>
  </w:style>
  <w:style w:type="paragraph" w:styleId="24">
    <w:name w:val="Body Text Indent 2"/>
    <w:basedOn w:val="a6"/>
    <w:qFormat/>
    <w:pPr>
      <w:widowControl w:val="0"/>
      <w:ind w:firstLineChars="200" w:firstLine="480"/>
      <w:jc w:val="both"/>
    </w:pPr>
    <w:rPr>
      <w:rFonts w:ascii="仿宋_GB2312" w:eastAsia="仿宋_GB2312" w:hAnsi="Times New Roman" w:cs="Times New Roman"/>
      <w:kern w:val="2"/>
    </w:rPr>
  </w:style>
  <w:style w:type="paragraph" w:styleId="af7">
    <w:name w:val="Balloon Text"/>
    <w:basedOn w:val="a6"/>
    <w:qFormat/>
    <w:pPr>
      <w:widowControl w:val="0"/>
      <w:jc w:val="both"/>
    </w:pPr>
    <w:rPr>
      <w:rFonts w:ascii="Times New Roman" w:hAnsi="Times New Roman" w:cs="Times New Roman"/>
      <w:kern w:val="2"/>
      <w:sz w:val="18"/>
      <w:szCs w:val="18"/>
    </w:rPr>
  </w:style>
  <w:style w:type="paragraph" w:styleId="af8">
    <w:name w:val="footer"/>
    <w:basedOn w:val="a6"/>
    <w:link w:val="af9"/>
    <w:uiPriority w:val="99"/>
    <w:qFormat/>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a">
    <w:name w:val="header"/>
    <w:basedOn w:val="a6"/>
    <w:link w:val="afb"/>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TOC1">
    <w:name w:val="toc 1"/>
    <w:basedOn w:val="a6"/>
    <w:next w:val="a6"/>
    <w:uiPriority w:val="39"/>
    <w:qFormat/>
    <w:pPr>
      <w:widowControl w:val="0"/>
      <w:tabs>
        <w:tab w:val="left" w:pos="1050"/>
        <w:tab w:val="right" w:leader="dot" w:pos="8937"/>
      </w:tabs>
      <w:spacing w:line="300" w:lineRule="auto"/>
      <w:jc w:val="both"/>
    </w:pPr>
    <w:rPr>
      <w:rFonts w:cs="Times New Roman"/>
      <w:b/>
      <w:kern w:val="2"/>
    </w:rPr>
  </w:style>
  <w:style w:type="paragraph" w:styleId="TOC4">
    <w:name w:val="toc 4"/>
    <w:basedOn w:val="a6"/>
    <w:next w:val="a6"/>
    <w:qFormat/>
    <w:pPr>
      <w:widowControl w:val="0"/>
      <w:ind w:leftChars="600" w:left="1260"/>
      <w:jc w:val="both"/>
    </w:pPr>
    <w:rPr>
      <w:rFonts w:ascii="Times New Roman" w:hAnsi="Times New Roman" w:cs="Times New Roman"/>
      <w:kern w:val="2"/>
      <w:sz w:val="21"/>
    </w:rPr>
  </w:style>
  <w:style w:type="paragraph" w:styleId="TOC6">
    <w:name w:val="toc 6"/>
    <w:basedOn w:val="a6"/>
    <w:next w:val="a6"/>
    <w:qFormat/>
    <w:pPr>
      <w:widowControl w:val="0"/>
      <w:ind w:leftChars="1000" w:left="2100"/>
      <w:jc w:val="both"/>
    </w:pPr>
    <w:rPr>
      <w:rFonts w:ascii="Times New Roman" w:hAnsi="Times New Roman" w:cs="Times New Roman"/>
      <w:kern w:val="2"/>
      <w:sz w:val="21"/>
    </w:rPr>
  </w:style>
  <w:style w:type="paragraph" w:styleId="33">
    <w:name w:val="Body Text Indent 3"/>
    <w:basedOn w:val="a6"/>
    <w:qFormat/>
    <w:pPr>
      <w:widowControl w:val="0"/>
      <w:autoSpaceDE w:val="0"/>
      <w:autoSpaceDN w:val="0"/>
      <w:adjustRightInd w:val="0"/>
      <w:spacing w:before="120" w:line="22" w:lineRule="atLeast"/>
      <w:ind w:left="720" w:firstLine="480"/>
    </w:pPr>
    <w:rPr>
      <w:rFonts w:hAnsi="Times New Roman" w:cs="Times New Roman"/>
      <w:szCs w:val="20"/>
    </w:rPr>
  </w:style>
  <w:style w:type="paragraph" w:styleId="TOC2">
    <w:name w:val="toc 2"/>
    <w:basedOn w:val="a6"/>
    <w:next w:val="a6"/>
    <w:uiPriority w:val="39"/>
    <w:qFormat/>
    <w:pPr>
      <w:widowControl w:val="0"/>
      <w:tabs>
        <w:tab w:val="right" w:leader="dot" w:pos="8937"/>
      </w:tabs>
      <w:spacing w:line="312" w:lineRule="auto"/>
      <w:ind w:leftChars="200" w:left="420"/>
      <w:jc w:val="both"/>
    </w:pPr>
    <w:rPr>
      <w:rFonts w:ascii="Times New Roman" w:hAnsi="Times New Roman" w:cs="Times New Roman"/>
      <w:kern w:val="2"/>
      <w:sz w:val="21"/>
    </w:rPr>
  </w:style>
  <w:style w:type="paragraph" w:styleId="TOC9">
    <w:name w:val="toc 9"/>
    <w:basedOn w:val="a6"/>
    <w:next w:val="a6"/>
    <w:qFormat/>
    <w:pPr>
      <w:widowControl w:val="0"/>
      <w:ind w:leftChars="1600" w:left="3360"/>
      <w:jc w:val="both"/>
    </w:pPr>
    <w:rPr>
      <w:rFonts w:ascii="Times New Roman" w:hAnsi="Times New Roman" w:cs="Times New Roman"/>
      <w:kern w:val="2"/>
      <w:sz w:val="21"/>
    </w:rPr>
  </w:style>
  <w:style w:type="paragraph" w:styleId="25">
    <w:name w:val="Body Text 2"/>
    <w:basedOn w:val="a6"/>
    <w:semiHidden/>
    <w:qFormat/>
    <w:pPr>
      <w:tabs>
        <w:tab w:val="left" w:pos="6742"/>
        <w:tab w:val="left" w:pos="7234"/>
        <w:tab w:val="left" w:leader="hyphen" w:pos="8431"/>
      </w:tabs>
      <w:spacing w:before="60" w:after="60"/>
    </w:pPr>
    <w:rPr>
      <w:i/>
      <w:lang w:val="it-IT"/>
    </w:rPr>
  </w:style>
  <w:style w:type="paragraph" w:styleId="HTML">
    <w:name w:val="HTML Preformatted"/>
    <w:basedOn w:val="a6"/>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c">
    <w:name w:val="Normal (Web)"/>
    <w:basedOn w:val="a6"/>
    <w:uiPriority w:val="99"/>
    <w:unhideWhenUsed/>
    <w:qFormat/>
    <w:pPr>
      <w:spacing w:before="100" w:beforeAutospacing="1" w:after="100" w:afterAutospacing="1"/>
    </w:pPr>
  </w:style>
  <w:style w:type="paragraph" w:styleId="13">
    <w:name w:val="index 1"/>
    <w:basedOn w:val="a6"/>
    <w:next w:val="a6"/>
    <w:qFormat/>
    <w:pPr>
      <w:widowControl w:val="0"/>
      <w:jc w:val="both"/>
    </w:pPr>
    <w:rPr>
      <w:rFonts w:ascii="Times New Roman" w:hAnsi="Times New Roman" w:cs="Times New Roman"/>
      <w:kern w:val="2"/>
      <w:sz w:val="21"/>
      <w:szCs w:val="20"/>
    </w:rPr>
  </w:style>
  <w:style w:type="paragraph" w:styleId="afd">
    <w:name w:val="Title"/>
    <w:basedOn w:val="a6"/>
    <w:link w:val="afe"/>
    <w:qFormat/>
    <w:pPr>
      <w:widowControl w:val="0"/>
      <w:jc w:val="center"/>
      <w:outlineLvl w:val="0"/>
    </w:pPr>
    <w:rPr>
      <w:rFonts w:ascii="Times New Roman" w:hAnsi="Times New Roman" w:cs="Times New Roman"/>
      <w:b/>
      <w:kern w:val="2"/>
      <w:sz w:val="32"/>
      <w:szCs w:val="20"/>
    </w:rPr>
  </w:style>
  <w:style w:type="paragraph" w:styleId="aff">
    <w:name w:val="annotation subject"/>
    <w:basedOn w:val="af"/>
    <w:next w:val="af"/>
    <w:qFormat/>
    <w:rPr>
      <w:b/>
      <w:bCs/>
    </w:rPr>
  </w:style>
  <w:style w:type="paragraph" w:styleId="26">
    <w:name w:val="Body Text First Indent 2"/>
    <w:basedOn w:val="af2"/>
    <w:qFormat/>
    <w:pPr>
      <w:spacing w:after="120" w:line="480" w:lineRule="exact"/>
      <w:ind w:leftChars="200" w:left="420" w:firstLineChars="200" w:firstLine="420"/>
    </w:pPr>
    <w:rPr>
      <w:szCs w:val="20"/>
    </w:rPr>
  </w:style>
  <w:style w:type="table" w:styleId="aff0">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1">
    <w:name w:val="Strong"/>
    <w:qFormat/>
    <w:rPr>
      <w:b/>
      <w:bCs/>
    </w:rPr>
  </w:style>
  <w:style w:type="character" w:styleId="aff2">
    <w:name w:val="page number"/>
    <w:basedOn w:val="a9"/>
    <w:qFormat/>
  </w:style>
  <w:style w:type="character" w:styleId="aff3">
    <w:name w:val="FollowedHyperlink"/>
    <w:uiPriority w:val="99"/>
    <w:qFormat/>
    <w:rPr>
      <w:color w:val="800080"/>
      <w:u w:val="single"/>
    </w:rPr>
  </w:style>
  <w:style w:type="character" w:styleId="aff4">
    <w:name w:val="Emphasis"/>
    <w:qFormat/>
    <w:rPr>
      <w:color w:val="CC0033"/>
    </w:rPr>
  </w:style>
  <w:style w:type="character" w:styleId="aff5">
    <w:name w:val="Hyperlink"/>
    <w:basedOn w:val="a9"/>
    <w:uiPriority w:val="99"/>
    <w:qFormat/>
    <w:rPr>
      <w:color w:val="0000FF"/>
      <w:u w:val="single"/>
    </w:rPr>
  </w:style>
  <w:style w:type="character" w:styleId="aff6">
    <w:name w:val="annotation reference"/>
    <w:uiPriority w:val="99"/>
    <w:qFormat/>
    <w:rPr>
      <w:sz w:val="21"/>
      <w:szCs w:val="21"/>
    </w:rPr>
  </w:style>
  <w:style w:type="character" w:styleId="HTML0">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street-address">
    <w:name w:val="street-address"/>
    <w:basedOn w:val="a9"/>
    <w:qFormat/>
  </w:style>
  <w:style w:type="character" w:customStyle="1" w:styleId="Char">
    <w:name w:val="正文表格 Char"/>
    <w:link w:val="aff7"/>
    <w:qFormat/>
    <w:rPr>
      <w:rFonts w:ascii="宋体" w:hAnsi="宋体"/>
      <w:color w:val="000000"/>
      <w:kern w:val="2"/>
      <w:sz w:val="21"/>
      <w:szCs w:val="21"/>
    </w:rPr>
  </w:style>
  <w:style w:type="paragraph" w:customStyle="1" w:styleId="aff7">
    <w:name w:val="正文表格"/>
    <w:basedOn w:val="a6"/>
    <w:link w:val="Char"/>
    <w:qFormat/>
    <w:pPr>
      <w:widowControl w:val="0"/>
      <w:adjustRightInd w:val="0"/>
      <w:snapToGrid w:val="0"/>
    </w:pPr>
    <w:rPr>
      <w:rFonts w:cs="Times New Roman"/>
      <w:color w:val="000000"/>
      <w:kern w:val="2"/>
      <w:sz w:val="21"/>
      <w:szCs w:val="21"/>
    </w:rPr>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6"/>
    <w:link w:val="CharChar"/>
    <w:qFormat/>
    <w:pPr>
      <w:adjustRightInd w:val="0"/>
      <w:snapToGrid w:val="0"/>
      <w:spacing w:line="480" w:lineRule="exact"/>
      <w:ind w:firstLine="567"/>
      <w:jc w:val="both"/>
    </w:pPr>
    <w:rPr>
      <w:rFonts w:hAnsi="Times New Roman" w:cs="Times New Roman"/>
      <w:snapToGrid w:val="0"/>
      <w:color w:val="000000"/>
      <w:kern w:val="28"/>
      <w:sz w:val="28"/>
      <w:szCs w:val="20"/>
    </w:rPr>
  </w:style>
  <w:style w:type="character" w:customStyle="1" w:styleId="af9">
    <w:name w:val="页脚 字符"/>
    <w:link w:val="af8"/>
    <w:uiPriority w:val="99"/>
    <w:qFormat/>
    <w:rPr>
      <w:rFonts w:ascii="宋体" w:eastAsia="宋体"/>
      <w:sz w:val="18"/>
      <w:lang w:val="en-US" w:eastAsia="zh-CN" w:bidi="ar-SA"/>
    </w:rPr>
  </w:style>
  <w:style w:type="character" w:customStyle="1" w:styleId="afe">
    <w:name w:val="标题 字符"/>
    <w:link w:val="afd"/>
    <w:qFormat/>
    <w:rPr>
      <w:b/>
      <w:kern w:val="2"/>
      <w:sz w:val="32"/>
    </w:rPr>
  </w:style>
  <w:style w:type="character" w:customStyle="1" w:styleId="CharChar11">
    <w:name w:val="Char Char11"/>
    <w:qFormat/>
    <w:rPr>
      <w:rFonts w:ascii="宋体" w:eastAsia="宋体"/>
      <w:b/>
      <w:sz w:val="24"/>
      <w:u w:val="single"/>
      <w:lang w:val="en-US" w:eastAsia="zh-CN" w:bidi="ar-SA"/>
    </w:rPr>
  </w:style>
  <w:style w:type="character" w:customStyle="1" w:styleId="Char0">
    <w:name w:val="正文小标题 Char"/>
    <w:link w:val="aff8"/>
    <w:qFormat/>
    <w:rPr>
      <w:rFonts w:ascii="宋体" w:hAnsi="宋体"/>
      <w:b/>
      <w:color w:val="000000"/>
      <w:kern w:val="2"/>
      <w:sz w:val="24"/>
      <w:szCs w:val="21"/>
    </w:rPr>
  </w:style>
  <w:style w:type="paragraph" w:customStyle="1" w:styleId="aff8">
    <w:name w:val="正文小标题"/>
    <w:basedOn w:val="a6"/>
    <w:next w:val="a8"/>
    <w:link w:val="Char0"/>
    <w:qFormat/>
    <w:pPr>
      <w:widowControl w:val="0"/>
      <w:adjustRightInd w:val="0"/>
      <w:snapToGrid w:val="0"/>
      <w:spacing w:beforeLines="100" w:afterLines="100"/>
    </w:pPr>
    <w:rPr>
      <w:rFonts w:cs="Times New Roman"/>
      <w:b/>
      <w:color w:val="000000"/>
      <w:kern w:val="2"/>
      <w:szCs w:val="21"/>
    </w:rPr>
  </w:style>
  <w:style w:type="character" w:customStyle="1" w:styleId="c21">
    <w:name w:val="c21"/>
    <w:qFormat/>
    <w:rPr>
      <w:rFonts w:ascii="ˎ̥" w:hAnsi="ˎ̥" w:hint="default"/>
      <w:color w:val="000000"/>
      <w:sz w:val="20"/>
      <w:szCs w:val="20"/>
      <w:u w:val="none"/>
    </w:rPr>
  </w:style>
  <w:style w:type="character" w:customStyle="1" w:styleId="af0">
    <w:name w:val="批注文字 字符"/>
    <w:link w:val="af"/>
    <w:uiPriority w:val="99"/>
    <w:qFormat/>
    <w:rPr>
      <w:kern w:val="2"/>
      <w:sz w:val="21"/>
      <w:szCs w:val="24"/>
    </w:rPr>
  </w:style>
  <w:style w:type="character" w:customStyle="1" w:styleId="chanpin1">
    <w:name w:val="chanpin1"/>
    <w:qFormat/>
    <w:rPr>
      <w:rFonts w:ascii="ˎ̥" w:hAnsi="ˎ̥" w:hint="default"/>
      <w:color w:val="000000"/>
      <w:sz w:val="20"/>
      <w:szCs w:val="20"/>
      <w:u w:val="none"/>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widowControl w:val="0"/>
      <w:spacing w:line="480" w:lineRule="exact"/>
      <w:ind w:firstLineChars="200" w:firstLine="480"/>
      <w:jc w:val="both"/>
    </w:pPr>
    <w:rPr>
      <w:rFonts w:cs="Times New Roman"/>
    </w:rPr>
  </w:style>
  <w:style w:type="character" w:customStyle="1" w:styleId="af5">
    <w:name w:val="纯文本 字符"/>
    <w:link w:val="af4"/>
    <w:qFormat/>
    <w:rPr>
      <w:rFonts w:ascii="宋体" w:eastAsia="宋体" w:hAnsi="Courier New"/>
      <w:kern w:val="2"/>
      <w:sz w:val="21"/>
      <w:lang w:val="en-US" w:eastAsia="zh-CN" w:bidi="ar-SA"/>
    </w:rPr>
  </w:style>
  <w:style w:type="character" w:customStyle="1" w:styleId="Char2">
    <w:name w:val="列出段落 Char"/>
    <w:link w:val="16"/>
    <w:qFormat/>
    <w:rPr>
      <w:rFonts w:ascii="Calibri" w:eastAsia="宋体" w:hAnsi="Calibri"/>
      <w:kern w:val="2"/>
      <w:sz w:val="21"/>
      <w:szCs w:val="22"/>
      <w:lang w:val="en-US" w:eastAsia="zh-CN" w:bidi="ar-SA"/>
    </w:rPr>
  </w:style>
  <w:style w:type="paragraph" w:customStyle="1" w:styleId="16">
    <w:name w:val="列出段落1"/>
    <w:basedOn w:val="a6"/>
    <w:link w:val="Char2"/>
    <w:qFormat/>
    <w:pPr>
      <w:widowControl w:val="0"/>
      <w:ind w:firstLineChars="200" w:firstLine="420"/>
      <w:jc w:val="both"/>
    </w:pPr>
    <w:rPr>
      <w:rFonts w:ascii="Calibri" w:hAnsi="Calibri" w:cs="Times New Roman"/>
      <w:kern w:val="2"/>
      <w:sz w:val="21"/>
      <w:szCs w:val="22"/>
    </w:rPr>
  </w:style>
  <w:style w:type="character" w:customStyle="1" w:styleId="black1">
    <w:name w:val="black1"/>
    <w:qFormat/>
    <w:rPr>
      <w:color w:val="000000"/>
    </w:rPr>
  </w:style>
  <w:style w:type="character" w:customStyle="1" w:styleId="title4">
    <w:name w:val="title4"/>
    <w:qFormat/>
    <w:rPr>
      <w:b/>
      <w:bCs/>
      <w:color w:val="1D87B3"/>
      <w:sz w:val="15"/>
      <w:szCs w:val="15"/>
    </w:rPr>
  </w:style>
  <w:style w:type="character" w:customStyle="1" w:styleId="apple-style-span">
    <w:name w:val="apple-style-span"/>
    <w:qFormat/>
    <w:rPr>
      <w:rFonts w:cs="Times New Roman"/>
    </w:rPr>
  </w:style>
  <w:style w:type="character" w:customStyle="1" w:styleId="txt">
    <w:name w:val="txt"/>
    <w:basedOn w:val="a9"/>
    <w:qFormat/>
  </w:style>
  <w:style w:type="character" w:customStyle="1" w:styleId="31">
    <w:name w:val="标题 3 字符"/>
    <w:link w:val="30"/>
    <w:qFormat/>
    <w:rPr>
      <w:rFonts w:ascii="宋体" w:eastAsia="宋体"/>
      <w:b/>
      <w:sz w:val="24"/>
      <w:u w:val="single"/>
      <w:lang w:val="en-US" w:eastAsia="zh-CN" w:bidi="ar-SA"/>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3">
    <w:name w:val="正文重点 Char"/>
    <w:link w:val="aff9"/>
    <w:qFormat/>
    <w:rPr>
      <w:b/>
      <w:sz w:val="24"/>
    </w:rPr>
  </w:style>
  <w:style w:type="paragraph" w:customStyle="1" w:styleId="aff9">
    <w:name w:val="正文重点"/>
    <w:basedOn w:val="a6"/>
    <w:link w:val="Char3"/>
    <w:qFormat/>
    <w:pPr>
      <w:widowControl w:val="0"/>
      <w:adjustRightInd w:val="0"/>
      <w:spacing w:line="360" w:lineRule="auto"/>
      <w:ind w:firstLineChars="200" w:firstLine="482"/>
      <w:textAlignment w:val="baseline"/>
    </w:pPr>
    <w:rPr>
      <w:rFonts w:ascii="Times New Roman" w:hAnsi="Times New Roman" w:cs="Times New Roman"/>
      <w:b/>
      <w:szCs w:val="20"/>
    </w:rPr>
  </w:style>
  <w:style w:type="character" w:customStyle="1" w:styleId="Char4">
    <w:name w:val="注释 Char"/>
    <w:link w:val="affa"/>
    <w:qFormat/>
    <w:rPr>
      <w:rFonts w:ascii="宋体" w:hAnsi="宋体"/>
      <w:kern w:val="2"/>
      <w:sz w:val="21"/>
      <w:szCs w:val="21"/>
    </w:rPr>
  </w:style>
  <w:style w:type="paragraph" w:customStyle="1" w:styleId="affa">
    <w:name w:val="注释"/>
    <w:basedOn w:val="a6"/>
    <w:link w:val="Char4"/>
    <w:qFormat/>
    <w:pPr>
      <w:widowControl w:val="0"/>
      <w:adjustRightInd w:val="0"/>
      <w:snapToGrid w:val="0"/>
      <w:ind w:left="420" w:hangingChars="200" w:hanging="420"/>
    </w:pPr>
    <w:rPr>
      <w:rFonts w:cs="Times New Roman"/>
      <w:kern w:val="2"/>
      <w:sz w:val="21"/>
      <w:szCs w:val="21"/>
    </w:rPr>
  </w:style>
  <w:style w:type="character" w:customStyle="1" w:styleId="1-2Char">
    <w:name w:val="中等深浅网格 1 - 强调文字颜色 2 Char"/>
    <w:qFormat/>
    <w:rPr>
      <w:kern w:val="2"/>
      <w:sz w:val="21"/>
      <w:szCs w:val="24"/>
    </w:rPr>
  </w:style>
  <w:style w:type="character" w:customStyle="1" w:styleId="chanpin">
    <w:name w:val="chanpin拷贝"/>
    <w:basedOn w:val="a9"/>
    <w:qFormat/>
  </w:style>
  <w:style w:type="character" w:customStyle="1" w:styleId="3CharChar">
    <w:name w:val="标题 3 Char Char"/>
    <w:qFormat/>
    <w:rPr>
      <w:rFonts w:eastAsia="宋体"/>
      <w:b/>
      <w:bCs/>
      <w:kern w:val="2"/>
      <w:sz w:val="32"/>
      <w:szCs w:val="32"/>
      <w:lang w:val="en-US" w:eastAsia="zh-CN" w:bidi="ar-SA"/>
    </w:rPr>
  </w:style>
  <w:style w:type="character" w:customStyle="1" w:styleId="locality">
    <w:name w:val="locality"/>
    <w:basedOn w:val="a9"/>
    <w:qFormat/>
  </w:style>
  <w:style w:type="character" w:customStyle="1" w:styleId="afb">
    <w:name w:val="页眉 字符"/>
    <w:link w:val="afa"/>
    <w:uiPriority w:val="99"/>
    <w:qFormat/>
    <w:rPr>
      <w:rFonts w:eastAsia="宋体"/>
      <w:kern w:val="2"/>
      <w:sz w:val="18"/>
      <w:szCs w:val="18"/>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5">
    <w:name w:val="正文大标题 Char"/>
    <w:link w:val="affb"/>
    <w:qFormat/>
    <w:rPr>
      <w:rFonts w:ascii="宋体" w:hAnsi="宋体"/>
      <w:b/>
      <w:color w:val="000000"/>
      <w:kern w:val="2"/>
      <w:sz w:val="28"/>
      <w:szCs w:val="21"/>
    </w:rPr>
  </w:style>
  <w:style w:type="paragraph" w:customStyle="1" w:styleId="affb">
    <w:name w:val="正文大标题"/>
    <w:basedOn w:val="aff8"/>
    <w:next w:val="a8"/>
    <w:link w:val="Char5"/>
    <w:qFormat/>
    <w:pPr>
      <w:spacing w:before="312" w:after="312"/>
      <w:jc w:val="center"/>
    </w:pPr>
    <w:rPr>
      <w:sz w:val="28"/>
    </w:rPr>
  </w:style>
  <w:style w:type="character" w:customStyle="1" w:styleId="ac">
    <w:name w:val="正文缩进 字符"/>
    <w:link w:val="a8"/>
    <w:qFormat/>
    <w:rPr>
      <w:rFonts w:ascii="宋体" w:eastAsia="宋体"/>
      <w:kern w:val="2"/>
      <w:sz w:val="24"/>
      <w:szCs w:val="24"/>
      <w:lang w:val="en-US" w:eastAsia="zh-CN" w:bidi="ar-SA"/>
    </w:rPr>
  </w:style>
  <w:style w:type="paragraph" w:customStyle="1" w:styleId="xl30">
    <w:name w:val="xl3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47">
    <w:name w:val="xl47"/>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CharChar1CharCharCharCharCharCharCharChar">
    <w:name w:val="Char Char1 Char Char Char Char Char Char Char Char"/>
    <w:basedOn w:val="a6"/>
    <w:qFormat/>
    <w:pPr>
      <w:spacing w:after="160" w:line="240" w:lineRule="exact"/>
    </w:pPr>
    <w:rPr>
      <w:rFonts w:ascii="Verdana" w:hAnsi="Verdana" w:cs="Times New Roman"/>
      <w:sz w:val="20"/>
      <w:szCs w:val="20"/>
      <w:lang w:eastAsia="en-US"/>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customStyle="1" w:styleId="xl8218">
    <w:name w:val="xl821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3">
    <w:name w:val="xl8273"/>
    <w:basedOn w:val="a6"/>
    <w:qFormat/>
    <w:pPr>
      <w:pBdr>
        <w:top w:val="single" w:sz="8"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CharCharCharChar">
    <w:name w:val="1 Char Char Char Char"/>
    <w:basedOn w:val="a6"/>
    <w:qFormat/>
    <w:pPr>
      <w:widowControl w:val="0"/>
      <w:jc w:val="both"/>
    </w:pPr>
    <w:rPr>
      <w:rFonts w:ascii="Tahoma" w:hAnsi="Tahoma" w:cs="Times New Roman"/>
      <w:kern w:val="2"/>
      <w:szCs w:val="20"/>
    </w:rPr>
  </w:style>
  <w:style w:type="paragraph" w:customStyle="1" w:styleId="xl8261">
    <w:name w:val="xl826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20"/>
      <w:szCs w:val="20"/>
    </w:rPr>
  </w:style>
  <w:style w:type="paragraph" w:customStyle="1" w:styleId="xl8279">
    <w:name w:val="xl827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4">
    <w:name w:val="xl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27">
    <w:name w:val="xl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0"/>
      <w:szCs w:val="20"/>
    </w:rPr>
  </w:style>
  <w:style w:type="paragraph" w:customStyle="1" w:styleId="xl8222">
    <w:name w:val="xl822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5">
    <w:name w:val="xl824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Char3CharCharChar">
    <w:name w:val="Char3 Char Char Char"/>
    <w:basedOn w:val="a6"/>
    <w:qFormat/>
    <w:pPr>
      <w:widowControl w:val="0"/>
      <w:jc w:val="both"/>
    </w:pPr>
    <w:rPr>
      <w:rFonts w:ascii="Tahoma" w:hAnsi="Tahoma" w:cs="Times New Roman"/>
      <w:kern w:val="2"/>
      <w:szCs w:val="20"/>
    </w:rPr>
  </w:style>
  <w:style w:type="paragraph" w:customStyle="1" w:styleId="affc">
    <w:name w:val="字元 字元"/>
    <w:basedOn w:val="a6"/>
    <w:qFormat/>
    <w:pPr>
      <w:widowControl w:val="0"/>
      <w:jc w:val="both"/>
    </w:pPr>
    <w:rPr>
      <w:rFonts w:ascii="Tahoma" w:hAnsi="Tahoma" w:cs="Times New Roman"/>
      <w:kern w:val="2"/>
      <w:szCs w:val="20"/>
    </w:rPr>
  </w:style>
  <w:style w:type="paragraph" w:customStyle="1" w:styleId="xl8221">
    <w:name w:val="xl822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28">
    <w:name w:val="xl2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46">
    <w:name w:val="xl46"/>
    <w:basedOn w:val="a6"/>
    <w:qFormat/>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65">
    <w:name w:val="xl826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6"/>
      <w:szCs w:val="16"/>
    </w:rPr>
  </w:style>
  <w:style w:type="paragraph" w:customStyle="1" w:styleId="affd">
    <w:name w:val="缺省文本"/>
    <w:basedOn w:val="a6"/>
    <w:qFormat/>
    <w:pPr>
      <w:widowControl w:val="0"/>
      <w:autoSpaceDE w:val="0"/>
      <w:autoSpaceDN w:val="0"/>
      <w:adjustRightInd w:val="0"/>
    </w:pPr>
    <w:rPr>
      <w:rFonts w:ascii="Times New Roman" w:hAnsi="Times New Roman" w:cs="Times New Roman"/>
    </w:rPr>
  </w:style>
  <w:style w:type="paragraph" w:customStyle="1" w:styleId="background1">
    <w:name w:val="background1"/>
    <w:basedOn w:val="a6"/>
    <w:qFormat/>
    <w:pPr>
      <w:spacing w:before="100" w:beforeAutospacing="1" w:after="100" w:afterAutospacing="1"/>
    </w:pPr>
  </w:style>
  <w:style w:type="paragraph" w:customStyle="1" w:styleId="CharCharChar">
    <w:name w:val="Char Char Char"/>
    <w:basedOn w:val="a6"/>
    <w:qFormat/>
    <w:pPr>
      <w:widowControl w:val="0"/>
      <w:jc w:val="both"/>
    </w:pPr>
    <w:rPr>
      <w:rFonts w:ascii="Tahoma" w:hAnsi="Tahoma" w:cs="Times New Roman"/>
      <w:kern w:val="2"/>
      <w:szCs w:val="20"/>
    </w:rPr>
  </w:style>
  <w:style w:type="paragraph" w:customStyle="1" w:styleId="xl8240">
    <w:name w:val="xl82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ffe">
    <w:name w:val="表格文字"/>
    <w:basedOn w:val="af2"/>
    <w:qFormat/>
    <w:pPr>
      <w:spacing w:before="20" w:after="20" w:line="240" w:lineRule="auto"/>
      <w:ind w:firstLine="0"/>
    </w:pPr>
    <w:rPr>
      <w:rFonts w:ascii="Century Gothic" w:hAnsi="Century Gothic"/>
      <w:sz w:val="20"/>
      <w:szCs w:val="20"/>
    </w:rPr>
  </w:style>
  <w:style w:type="paragraph" w:customStyle="1" w:styleId="3">
    <w:name w:val="项目编号3"/>
    <w:basedOn w:val="afff"/>
    <w:qFormat/>
    <w:pPr>
      <w:numPr>
        <w:numId w:val="2"/>
      </w:numPr>
    </w:pPr>
  </w:style>
  <w:style w:type="paragraph" w:customStyle="1" w:styleId="afff">
    <w:name w:val="正文文本样式"/>
    <w:basedOn w:val="a6"/>
    <w:qFormat/>
    <w:pPr>
      <w:widowControl w:val="0"/>
      <w:spacing w:line="360" w:lineRule="auto"/>
      <w:ind w:firstLine="482"/>
      <w:jc w:val="both"/>
    </w:pPr>
    <w:rPr>
      <w:rFonts w:ascii="Times New Roman" w:hAnsi="Times New Roman"/>
      <w:kern w:val="2"/>
      <w:szCs w:val="20"/>
    </w:r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111">
    <w:name w:val="列出段落111"/>
    <w:basedOn w:val="a6"/>
    <w:qFormat/>
    <w:pPr>
      <w:widowControl w:val="0"/>
      <w:ind w:firstLineChars="200" w:firstLine="420"/>
      <w:jc w:val="both"/>
    </w:pPr>
    <w:rPr>
      <w:rFonts w:ascii="Calibri" w:hAnsi="Calibri" w:cs="Times New Roman"/>
      <w:kern w:val="2"/>
      <w:sz w:val="21"/>
      <w:szCs w:val="22"/>
    </w:rPr>
  </w:style>
  <w:style w:type="paragraph" w:customStyle="1" w:styleId="xl8216">
    <w:name w:val="xl821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0">
    <w:name w:val="xl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33">
    <w:name w:val="xl3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color w:val="000000"/>
      <w:sz w:val="20"/>
      <w:szCs w:val="20"/>
    </w:rPr>
  </w:style>
  <w:style w:type="paragraph" w:customStyle="1" w:styleId="27">
    <w:name w:val="列出段落2"/>
    <w:basedOn w:val="a6"/>
    <w:qFormat/>
    <w:pPr>
      <w:widowControl w:val="0"/>
      <w:ind w:firstLineChars="200" w:firstLine="420"/>
      <w:jc w:val="both"/>
    </w:pPr>
    <w:rPr>
      <w:rFonts w:ascii="Calibri" w:hAnsi="Calibri" w:cs="Times New Roman"/>
      <w:kern w:val="2"/>
      <w:sz w:val="21"/>
      <w:szCs w:val="22"/>
    </w:rPr>
  </w:style>
  <w:style w:type="paragraph" w:customStyle="1" w:styleId="xl8267">
    <w:name w:val="xl826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7">
    <w:name w:val="xl82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8">
    <w:name w:val="xl8228"/>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10">
    <w:name w:val="列出段落11"/>
    <w:basedOn w:val="a6"/>
    <w:qFormat/>
    <w:pPr>
      <w:widowControl w:val="0"/>
      <w:spacing w:line="360" w:lineRule="auto"/>
      <w:ind w:firstLineChars="200" w:firstLine="420"/>
    </w:pPr>
    <w:rPr>
      <w:rFonts w:ascii="Calibri" w:hAnsi="Calibri" w:cs="Times New Roman"/>
      <w:sz w:val="21"/>
      <w:szCs w:val="22"/>
      <w:lang w:bidi="en-US"/>
    </w:rPr>
  </w:style>
  <w:style w:type="paragraph" w:customStyle="1" w:styleId="xl32">
    <w:name w:val="xl3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color w:val="000000"/>
      <w:sz w:val="20"/>
      <w:szCs w:val="20"/>
    </w:rPr>
  </w:style>
  <w:style w:type="paragraph" w:customStyle="1" w:styleId="CharCharChar1Char">
    <w:name w:val="Char Char Char1 Char"/>
    <w:basedOn w:val="a6"/>
    <w:qFormat/>
    <w:pPr>
      <w:widowControl w:val="0"/>
      <w:jc w:val="both"/>
    </w:pPr>
    <w:rPr>
      <w:rFonts w:ascii="Tahoma" w:hAnsi="Tahoma" w:cs="Times New Roman"/>
      <w:kern w:val="2"/>
      <w:szCs w:val="20"/>
    </w:rPr>
  </w:style>
  <w:style w:type="paragraph" w:customStyle="1" w:styleId="xl8249">
    <w:name w:val="xl824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font9">
    <w:name w:val="font9"/>
    <w:basedOn w:val="a6"/>
    <w:qFormat/>
    <w:pPr>
      <w:spacing w:before="100" w:beforeAutospacing="1" w:after="100" w:afterAutospacing="1"/>
    </w:pPr>
    <w:rPr>
      <w:rFonts w:cs="Arial Unicode MS" w:hint="eastAsia"/>
      <w:color w:val="000000"/>
      <w:sz w:val="20"/>
      <w:szCs w:val="20"/>
    </w:rPr>
  </w:style>
  <w:style w:type="paragraph" w:customStyle="1" w:styleId="xl8270">
    <w:name w:val="xl8270"/>
    <w:basedOn w:val="a6"/>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font8">
    <w:name w:val="font8"/>
    <w:basedOn w:val="a6"/>
    <w:qFormat/>
    <w:pPr>
      <w:spacing w:before="100" w:beforeAutospacing="1" w:after="100" w:afterAutospacing="1"/>
    </w:pPr>
    <w:rPr>
      <w:rFonts w:ascii="Times New Roman" w:hAnsi="Times New Roman" w:cs="Times New Roman"/>
      <w:sz w:val="36"/>
      <w:szCs w:val="36"/>
    </w:rPr>
  </w:style>
  <w:style w:type="paragraph" w:customStyle="1" w:styleId="xl8262">
    <w:name w:val="xl826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8"/>
      <w:szCs w:val="18"/>
    </w:rPr>
  </w:style>
  <w:style w:type="paragraph" w:customStyle="1" w:styleId="xl8250">
    <w:name w:val="xl8250"/>
    <w:basedOn w:val="a6"/>
    <w:qFormat/>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264">
    <w:name w:val="xl8264"/>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3">
    <w:name w:val="xl822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font7">
    <w:name w:val="font7"/>
    <w:basedOn w:val="a6"/>
    <w:qFormat/>
    <w:pPr>
      <w:spacing w:before="100" w:beforeAutospacing="1" w:after="100" w:afterAutospacing="1"/>
    </w:pPr>
    <w:rPr>
      <w:rFonts w:ascii="Times New Roman" w:eastAsia="Arial Unicode MS" w:hAnsi="Times New Roman" w:cs="Times New Roman"/>
      <w:b/>
      <w:bCs/>
      <w:color w:val="000000"/>
      <w:sz w:val="20"/>
      <w:szCs w:val="20"/>
    </w:rPr>
  </w:style>
  <w:style w:type="paragraph" w:customStyle="1" w:styleId="xl8269">
    <w:name w:val="xl8269"/>
    <w:basedOn w:val="a6"/>
    <w:qFormat/>
    <w:pPr>
      <w:spacing w:before="100" w:beforeAutospacing="1" w:after="100" w:afterAutospacing="1"/>
    </w:pPr>
    <w:rPr>
      <w:rFonts w:ascii="微软雅黑" w:eastAsia="微软雅黑" w:hAnsi="微软雅黑"/>
    </w:rPr>
  </w:style>
  <w:style w:type="paragraph" w:customStyle="1" w:styleId="afff1">
    <w:name w:val="图文"/>
    <w:basedOn w:val="a6"/>
    <w:qFormat/>
    <w:pPr>
      <w:widowControl w:val="0"/>
      <w:adjustRightInd w:val="0"/>
      <w:snapToGrid w:val="0"/>
      <w:spacing w:after="50" w:line="360" w:lineRule="auto"/>
      <w:jc w:val="both"/>
    </w:pPr>
    <w:rPr>
      <w:rFonts w:ascii="Times New Roman" w:hAnsi="Times New Roman" w:cs="Times New Roman"/>
      <w:kern w:val="2"/>
    </w:rPr>
  </w:style>
  <w:style w:type="paragraph" w:customStyle="1" w:styleId="font10">
    <w:name w:val="font10"/>
    <w:basedOn w:val="a6"/>
    <w:qFormat/>
    <w:pPr>
      <w:spacing w:before="100" w:beforeAutospacing="1" w:after="100" w:afterAutospacing="1"/>
    </w:pPr>
    <w:rPr>
      <w:rFonts w:ascii="微软雅黑" w:eastAsia="微软雅黑" w:hAnsi="微软雅黑"/>
      <w:color w:val="000000"/>
      <w:sz w:val="18"/>
      <w:szCs w:val="18"/>
    </w:rPr>
  </w:style>
  <w:style w:type="paragraph" w:customStyle="1" w:styleId="xl8233">
    <w:name w:val="xl823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afff2">
    <w:name w:val="样式 宋体 五号 行距: 单倍行距"/>
    <w:basedOn w:val="a6"/>
    <w:qFormat/>
    <w:pPr>
      <w:widowControl w:val="0"/>
      <w:adjustRightInd w:val="0"/>
      <w:textAlignment w:val="baseline"/>
    </w:pPr>
    <w:rPr>
      <w:rFonts w:cs="Times New Roman"/>
      <w:sz w:val="21"/>
      <w:szCs w:val="20"/>
    </w:rPr>
  </w:style>
  <w:style w:type="paragraph" w:customStyle="1" w:styleId="xl35">
    <w:name w:val="xl35"/>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56">
    <w:name w:val="xl8256"/>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font5">
    <w:name w:val="font5"/>
    <w:basedOn w:val="a6"/>
    <w:qFormat/>
    <w:pPr>
      <w:spacing w:before="100" w:beforeAutospacing="1" w:after="100" w:afterAutospacing="1"/>
    </w:pPr>
    <w:rPr>
      <w:sz w:val="18"/>
      <w:szCs w:val="18"/>
    </w:rPr>
  </w:style>
  <w:style w:type="paragraph" w:customStyle="1" w:styleId="xl43">
    <w:name w:val="xl43"/>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41">
    <w:name w:val="xl824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ParaCharCharCharChar">
    <w:name w:val="默认段落字体 Para Char Char Char Char"/>
    <w:basedOn w:val="a6"/>
    <w:qFormat/>
    <w:pPr>
      <w:widowControl w:val="0"/>
      <w:jc w:val="both"/>
    </w:pPr>
    <w:rPr>
      <w:rFonts w:ascii="Arial" w:hAnsi="Arial" w:cs="Arial"/>
      <w:kern w:val="2"/>
      <w:sz w:val="21"/>
      <w:szCs w:val="21"/>
    </w:rPr>
  </w:style>
  <w:style w:type="paragraph" w:customStyle="1" w:styleId="afff3">
    <w:name w:val="正文 + 宋体"/>
    <w:basedOn w:val="a6"/>
    <w:qFormat/>
    <w:pPr>
      <w:ind w:left="360" w:hanging="360"/>
    </w:pPr>
    <w:rPr>
      <w:b/>
      <w:bCs/>
      <w:color w:val="000000"/>
      <w:sz w:val="18"/>
      <w:szCs w:val="18"/>
    </w:rPr>
  </w:style>
  <w:style w:type="paragraph" w:customStyle="1" w:styleId="28">
    <w:name w:val="样式2"/>
    <w:basedOn w:val="13"/>
    <w:qFormat/>
    <w:pPr>
      <w:spacing w:line="360" w:lineRule="auto"/>
      <w:jc w:val="center"/>
    </w:pPr>
    <w:rPr>
      <w:sz w:val="24"/>
    </w:rPr>
  </w:style>
  <w:style w:type="paragraph" w:customStyle="1" w:styleId="CharCharCharCharCharCharCharCharCharCharCharCharCharCharCharChar">
    <w:name w:val="Char Char Char Char Char Char Char Char Char Char Char Char Char Char Char Char"/>
    <w:basedOn w:val="a6"/>
    <w:qFormat/>
    <w:pPr>
      <w:spacing w:after="160" w:line="240" w:lineRule="exact"/>
      <w:jc w:val="center"/>
    </w:pPr>
    <w:rPr>
      <w:rFonts w:cs="Times New Roman"/>
      <w:b/>
      <w:sz w:val="30"/>
      <w:szCs w:val="30"/>
      <w:lang w:eastAsia="en-US"/>
    </w:rPr>
  </w:style>
  <w:style w:type="paragraph" w:customStyle="1" w:styleId="xl8231">
    <w:name w:val="xl823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58">
    <w:name w:val="xl8258"/>
    <w:basedOn w:val="a6"/>
    <w:qFormat/>
    <w:pPr>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rPr>
  </w:style>
  <w:style w:type="paragraph" w:customStyle="1" w:styleId="xl8230">
    <w:name w:val="xl8230"/>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32">
    <w:name w:val="xl8232"/>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52">
    <w:name w:val="xl5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16"/>
      <w:szCs w:val="16"/>
    </w:rPr>
  </w:style>
  <w:style w:type="paragraph" w:customStyle="1" w:styleId="xl8229">
    <w:name w:val="xl8229"/>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9">
    <w:name w:val="xl4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2"/>
      <w:szCs w:val="22"/>
    </w:rPr>
  </w:style>
  <w:style w:type="paragraph" w:customStyle="1" w:styleId="xl29">
    <w:name w:val="xl2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
    <w:name w:val="Char Char Char Char Char Char Char"/>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GB2312">
    <w:name w:val="正文 + 楷体_GB2312"/>
    <w:basedOn w:val="a6"/>
    <w:qFormat/>
    <w:rPr>
      <w:rFonts w:ascii="楷体_GB2312" w:eastAsia="楷体_GB2312" w:hAnsi="Times New Roman" w:cs="Arial"/>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4"/>
    <w:next w:val="a6"/>
    <w:qFormat/>
    <w:pPr>
      <w:numPr>
        <w:ilvl w:val="3"/>
        <w:numId w:val="1"/>
      </w:numPr>
      <w:ind w:left="0" w:hanging="840"/>
      <w:outlineLvl w:val="3"/>
    </w:pPr>
  </w:style>
  <w:style w:type="paragraph" w:customStyle="1" w:styleId="afff4">
    <w:name w:val="二级条标题"/>
    <w:basedOn w:val="a0"/>
    <w:next w:val="a6"/>
    <w:qFormat/>
    <w:pPr>
      <w:numPr>
        <w:numId w:val="0"/>
      </w:numPr>
      <w:ind w:hanging="840"/>
      <w:outlineLvl w:val="2"/>
    </w:pPr>
    <w:rPr>
      <w:rFonts w:ascii="宋体" w:eastAsia="宋体"/>
      <w:b w:val="0"/>
    </w:rPr>
  </w:style>
  <w:style w:type="paragraph" w:customStyle="1" w:styleId="Char3CharCharChar1">
    <w:name w:val="Char3 Char Char Char1"/>
    <w:basedOn w:val="a6"/>
    <w:qFormat/>
    <w:pPr>
      <w:widowControl w:val="0"/>
      <w:jc w:val="both"/>
    </w:pPr>
    <w:rPr>
      <w:rFonts w:ascii="Tahoma" w:hAnsi="Tahoma" w:cs="Times New Roman"/>
      <w:kern w:val="2"/>
      <w:szCs w:val="20"/>
    </w:rPr>
  </w:style>
  <w:style w:type="paragraph" w:customStyle="1" w:styleId="xl23">
    <w:name w:val="xl23"/>
    <w:basedOn w:val="a6"/>
    <w:qFormat/>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17">
    <w:name w:val="无间隔1"/>
    <w:qFormat/>
    <w:pPr>
      <w:widowControl w:val="0"/>
      <w:jc w:val="both"/>
    </w:pPr>
    <w:rPr>
      <w:kern w:val="2"/>
      <w:sz w:val="21"/>
      <w:szCs w:val="24"/>
    </w:rPr>
  </w:style>
  <w:style w:type="paragraph" w:customStyle="1" w:styleId="xl8220">
    <w:name w:val="xl822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39">
    <w:name w:val="xl82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01">
    <w:name w:val="正文01"/>
    <w:basedOn w:val="a6"/>
    <w:qFormat/>
    <w:pPr>
      <w:widowControl w:val="0"/>
      <w:spacing w:line="360" w:lineRule="auto"/>
      <w:jc w:val="both"/>
    </w:pPr>
    <w:rPr>
      <w:rFonts w:ascii="Times New Roman" w:hAnsi="Times New Roman" w:cs="Times New Roman"/>
      <w:kern w:val="2"/>
      <w:szCs w:val="20"/>
    </w:rPr>
  </w:style>
  <w:style w:type="paragraph" w:customStyle="1" w:styleId="xl8268">
    <w:name w:val="xl8268"/>
    <w:basedOn w:val="a6"/>
    <w:qFormat/>
    <w:pPr>
      <w:spacing w:before="100" w:beforeAutospacing="1" w:after="100" w:afterAutospacing="1"/>
      <w:jc w:val="center"/>
    </w:pPr>
    <w:rPr>
      <w:rFonts w:ascii="微软雅黑" w:eastAsia="微软雅黑" w:hAnsi="微软雅黑"/>
    </w:rPr>
  </w:style>
  <w:style w:type="paragraph" w:customStyle="1" w:styleId="xl37">
    <w:name w:val="xl37"/>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18">
    <w:name w:val="项目符号1"/>
    <w:basedOn w:val="afff"/>
    <w:qFormat/>
    <w:pPr>
      <w:ind w:left="-25" w:firstLine="0"/>
    </w:pPr>
  </w:style>
  <w:style w:type="paragraph" w:customStyle="1" w:styleId="a4">
    <w:name w:val="正文列项_字母"/>
    <w:basedOn w:val="a6"/>
    <w:qFormat/>
    <w:pPr>
      <w:widowControl w:val="0"/>
      <w:numPr>
        <w:ilvl w:val="6"/>
        <w:numId w:val="1"/>
      </w:numPr>
      <w:autoSpaceDE w:val="0"/>
      <w:autoSpaceDN w:val="0"/>
      <w:spacing w:line="460" w:lineRule="exact"/>
      <w:ind w:leftChars="300" w:left="480" w:hangingChars="180" w:hanging="180"/>
      <w:jc w:val="both"/>
      <w:outlineLvl w:val="6"/>
    </w:pPr>
    <w:rPr>
      <w:rFonts w:hAnsi="Times New Roman" w:cs="Times New Roman"/>
      <w:sz w:val="28"/>
      <w:szCs w:val="20"/>
    </w:rPr>
  </w:style>
  <w:style w:type="paragraph" w:customStyle="1" w:styleId="xl8254">
    <w:name w:val="xl8254"/>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5">
    <w:name w:val="正文文本样式 加粗"/>
    <w:basedOn w:val="afff"/>
    <w:qFormat/>
    <w:rPr>
      <w:b/>
    </w:rPr>
  </w:style>
  <w:style w:type="paragraph" w:customStyle="1" w:styleId="xl8234">
    <w:name w:val="xl8234"/>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37">
    <w:name w:val="xl823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4">
    <w:name w:val="xl44"/>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76">
    <w:name w:val="xl8276"/>
    <w:basedOn w:val="a6"/>
    <w:qFormat/>
    <w:pPr>
      <w:pBdr>
        <w:top w:val="single" w:sz="8"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6">
    <w:name w:val="图中文字"/>
    <w:basedOn w:val="a6"/>
    <w:qFormat/>
    <w:pPr>
      <w:widowControl w:val="0"/>
      <w:adjustRightInd w:val="0"/>
      <w:snapToGrid w:val="0"/>
      <w:spacing w:line="0" w:lineRule="atLeast"/>
      <w:jc w:val="center"/>
    </w:pPr>
    <w:rPr>
      <w:rFonts w:ascii="Times New Roman" w:hAnsi="Times New Roman" w:cs="Times New Roman"/>
      <w:kern w:val="2"/>
      <w:szCs w:val="20"/>
    </w:rPr>
  </w:style>
  <w:style w:type="paragraph" w:customStyle="1" w:styleId="Char20">
    <w:name w:val="Char2"/>
    <w:basedOn w:val="a6"/>
    <w:qFormat/>
    <w:pPr>
      <w:widowControl w:val="0"/>
      <w:jc w:val="both"/>
    </w:pPr>
    <w:rPr>
      <w:rFonts w:ascii="Tahoma" w:hAnsi="Tahoma" w:cs="Times New Roman"/>
      <w:kern w:val="2"/>
      <w:szCs w:val="20"/>
    </w:rPr>
  </w:style>
  <w:style w:type="paragraph" w:customStyle="1" w:styleId="20">
    <w:name w:val="项目编号2"/>
    <w:basedOn w:val="10"/>
    <w:qFormat/>
    <w:pPr>
      <w:numPr>
        <w:numId w:val="4"/>
      </w:numPr>
    </w:pPr>
  </w:style>
  <w:style w:type="paragraph" w:customStyle="1" w:styleId="10">
    <w:name w:val="项目编号1"/>
    <w:basedOn w:val="a6"/>
    <w:qFormat/>
    <w:pPr>
      <w:widowControl w:val="0"/>
      <w:numPr>
        <w:numId w:val="5"/>
      </w:numPr>
      <w:spacing w:before="100" w:beforeAutospacing="1" w:after="100" w:afterAutospacing="1" w:line="360" w:lineRule="auto"/>
      <w:jc w:val="both"/>
    </w:pPr>
    <w:rPr>
      <w:rFonts w:ascii="Times New Roman" w:hAnsi="Times New Roman" w:cs="Times New Roman"/>
      <w:kern w:val="2"/>
    </w:rPr>
  </w:style>
  <w:style w:type="paragraph" w:customStyle="1" w:styleId="xl8224">
    <w:name w:val="xl82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CharCharChar1Char1">
    <w:name w:val="Char Char Char1 Char1"/>
    <w:basedOn w:val="a6"/>
    <w:qFormat/>
    <w:pPr>
      <w:widowControl w:val="0"/>
      <w:jc w:val="both"/>
    </w:pPr>
    <w:rPr>
      <w:rFonts w:ascii="Tahoma" w:hAnsi="Tahoma" w:cs="Times New Roman"/>
      <w:kern w:val="2"/>
      <w:szCs w:val="20"/>
    </w:rPr>
  </w:style>
  <w:style w:type="paragraph" w:customStyle="1" w:styleId="default0">
    <w:name w:val="default"/>
    <w:basedOn w:val="a6"/>
    <w:qFormat/>
    <w:pPr>
      <w:spacing w:before="100" w:beforeAutospacing="1" w:after="100" w:afterAutospacing="1"/>
    </w:pPr>
  </w:style>
  <w:style w:type="paragraph" w:customStyle="1" w:styleId="xl8259">
    <w:name w:val="xl8259"/>
    <w:basedOn w:val="a6"/>
    <w:qFormat/>
    <w:pPr>
      <w:pBdr>
        <w:left w:val="single" w:sz="8" w:space="0" w:color="auto"/>
        <w:bottom w:val="single" w:sz="4"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Pa6">
    <w:name w:val="Pa6"/>
    <w:basedOn w:val="Default"/>
    <w:next w:val="Default"/>
    <w:uiPriority w:val="99"/>
    <w:qFormat/>
    <w:pPr>
      <w:spacing w:line="181" w:lineRule="atLeast"/>
    </w:pPr>
    <w:rPr>
      <w:rFonts w:ascii="Frutiger LT Com 47 Light Cn" w:eastAsia="Frutiger LT Com 47 Light Cn" w:hAnsi="Times New Roman" w:cs="Times New Roman"/>
      <w:color w:val="auto"/>
    </w:rPr>
  </w:style>
  <w:style w:type="paragraph" w:customStyle="1" w:styleId="xl51">
    <w:name w:val="xl5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20"/>
      <w:szCs w:val="20"/>
    </w:rPr>
  </w:style>
  <w:style w:type="paragraph" w:customStyle="1" w:styleId="xl34">
    <w:name w:val="xl3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6600"/>
      <w:sz w:val="20"/>
      <w:szCs w:val="20"/>
    </w:rPr>
  </w:style>
  <w:style w:type="paragraph" w:customStyle="1" w:styleId="Char6">
    <w:name w:val="Char"/>
    <w:basedOn w:val="a6"/>
    <w:qFormat/>
    <w:pPr>
      <w:widowControl w:val="0"/>
      <w:tabs>
        <w:tab w:val="left" w:pos="360"/>
      </w:tabs>
      <w:jc w:val="both"/>
    </w:pPr>
    <w:rPr>
      <w:rFonts w:ascii="Times New Roman" w:hAnsi="Times New Roman" w:cs="Times New Roman"/>
      <w:kern w:val="2"/>
    </w:rPr>
  </w:style>
  <w:style w:type="paragraph" w:customStyle="1" w:styleId="xl8243">
    <w:name w:val="xl824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55">
    <w:name w:val="xl8255"/>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a3">
    <w:name w:val="五级条标题"/>
    <w:basedOn w:val="a2"/>
    <w:next w:val="a6"/>
    <w:qFormat/>
    <w:pPr>
      <w:numPr>
        <w:ilvl w:val="5"/>
      </w:numPr>
      <w:ind w:left="0" w:hanging="840"/>
      <w:outlineLvl w:val="5"/>
    </w:pPr>
  </w:style>
  <w:style w:type="paragraph" w:customStyle="1" w:styleId="CharCharCharCharCharCharCharCharCharChar">
    <w:name w:val="Char Char Char Char Char Char Char Char Char Char"/>
    <w:basedOn w:val="a6"/>
    <w:qFormat/>
    <w:pPr>
      <w:widowControl w:val="0"/>
      <w:jc w:val="both"/>
    </w:pPr>
    <w:rPr>
      <w:rFonts w:ascii="Times New Roman" w:hAnsi="Times New Roman" w:cs="Times New Roman"/>
      <w:kern w:val="2"/>
      <w:sz w:val="21"/>
    </w:rPr>
  </w:style>
  <w:style w:type="paragraph" w:customStyle="1" w:styleId="xl8213">
    <w:name w:val="xl8213"/>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CharCharCharCharChar1">
    <w:name w:val="Char Char Char Char Char Char Char1"/>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8263">
    <w:name w:val="xl8263"/>
    <w:basedOn w:val="a6"/>
    <w:qFormat/>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226">
    <w:name w:val="xl82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22222222222222">
    <w:name w:val="22222222222222"/>
    <w:basedOn w:val="a6"/>
    <w:qFormat/>
    <w:pPr>
      <w:adjustRightInd w:val="0"/>
      <w:spacing w:line="360" w:lineRule="auto"/>
      <w:ind w:firstLineChars="200" w:firstLine="480"/>
    </w:pPr>
    <w:rPr>
      <w:rFonts w:ascii="Times New Roman" w:hAnsi="Times New Roman" w:cs="Times New Roman"/>
      <w:color w:val="FF0000"/>
      <w:szCs w:val="20"/>
    </w:rPr>
  </w:style>
  <w:style w:type="paragraph" w:customStyle="1" w:styleId="CharChar4">
    <w:name w:val="Char Char4"/>
    <w:basedOn w:val="a6"/>
    <w:qFormat/>
    <w:pPr>
      <w:spacing w:line="400" w:lineRule="exact"/>
      <w:jc w:val="center"/>
    </w:pPr>
    <w:rPr>
      <w:rFonts w:ascii="Times New Roman" w:hAnsi="Times New Roman" w:cs="Times New Roman"/>
      <w:kern w:val="2"/>
      <w:sz w:val="21"/>
    </w:rPr>
  </w:style>
  <w:style w:type="paragraph" w:customStyle="1" w:styleId="xl50">
    <w:name w:val="xl5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32"/>
      <w:szCs w:val="32"/>
    </w:rPr>
  </w:style>
  <w:style w:type="paragraph" w:customStyle="1" w:styleId="CharCharChar1">
    <w:name w:val="Char Char Char1"/>
    <w:basedOn w:val="a6"/>
    <w:qFormat/>
    <w:pPr>
      <w:widowControl w:val="0"/>
      <w:jc w:val="both"/>
    </w:pPr>
    <w:rPr>
      <w:rFonts w:ascii="Tahoma" w:hAnsi="Tahoma" w:cs="Times New Roman"/>
      <w:kern w:val="2"/>
      <w:szCs w:val="20"/>
    </w:rPr>
  </w:style>
  <w:style w:type="paragraph" w:customStyle="1" w:styleId="19">
    <w:name w:val="字元 字元1"/>
    <w:basedOn w:val="a6"/>
    <w:qFormat/>
    <w:pPr>
      <w:widowControl w:val="0"/>
      <w:jc w:val="both"/>
    </w:pPr>
    <w:rPr>
      <w:rFonts w:ascii="Tahoma" w:hAnsi="Tahoma" w:cs="Times New Roman"/>
      <w:kern w:val="2"/>
      <w:szCs w:val="20"/>
    </w:rPr>
  </w:style>
  <w:style w:type="paragraph" w:customStyle="1" w:styleId="CharCharCharCharCharCharCharCharCharChar1">
    <w:name w:val="Char Char Char Char Char Char Char Char Char Char1"/>
    <w:basedOn w:val="a6"/>
    <w:qFormat/>
    <w:pPr>
      <w:widowControl w:val="0"/>
      <w:jc w:val="both"/>
    </w:pPr>
    <w:rPr>
      <w:rFonts w:cs="Courier New"/>
      <w:kern w:val="2"/>
      <w:sz w:val="32"/>
      <w:szCs w:val="32"/>
    </w:rPr>
  </w:style>
  <w:style w:type="paragraph" w:customStyle="1" w:styleId="xl8242">
    <w:name w:val="xl8242"/>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8238">
    <w:name w:val="xl82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4">
    <w:name w:val="xl8274"/>
    <w:basedOn w:val="a6"/>
    <w:qFormat/>
    <w:pPr>
      <w:pBdr>
        <w:top w:val="single" w:sz="8"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60">
    <w:name w:val="xl8260"/>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1">
    <w:name w:val="xl3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sz w:val="20"/>
      <w:szCs w:val="20"/>
    </w:rPr>
  </w:style>
  <w:style w:type="paragraph" w:customStyle="1" w:styleId="xl8212">
    <w:name w:val="xl8212"/>
    <w:basedOn w:val="a6"/>
    <w:qFormat/>
    <w:pPr>
      <w:spacing w:before="100" w:beforeAutospacing="1" w:after="100" w:afterAutospacing="1"/>
    </w:pPr>
    <w:rPr>
      <w:rFonts w:ascii="微软雅黑" w:eastAsia="微软雅黑" w:hAnsi="微软雅黑"/>
    </w:rPr>
  </w:style>
  <w:style w:type="paragraph" w:customStyle="1" w:styleId="xl8246">
    <w:name w:val="xl824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4">
    <w:name w:val="xl8244"/>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1-">
    <w:name w:val="标题1-附件"/>
    <w:basedOn w:val="12"/>
    <w:qFormat/>
    <w:pPr>
      <w:jc w:val="left"/>
    </w:pPr>
    <w:rPr>
      <w:sz w:val="24"/>
      <w:szCs w:val="24"/>
    </w:rPr>
  </w:style>
  <w:style w:type="paragraph" w:customStyle="1" w:styleId="1">
    <w:name w:val="样式1"/>
    <w:basedOn w:val="a6"/>
    <w:qFormat/>
    <w:pPr>
      <w:widowControl w:val="0"/>
      <w:numPr>
        <w:numId w:val="6"/>
      </w:numPr>
      <w:tabs>
        <w:tab w:val="clear" w:pos="720"/>
        <w:tab w:val="left" w:pos="709"/>
      </w:tabs>
      <w:jc w:val="both"/>
    </w:pPr>
    <w:rPr>
      <w:rFonts w:cs="Times New Roman"/>
      <w:kern w:val="2"/>
      <w:sz w:val="21"/>
      <w:szCs w:val="21"/>
    </w:rPr>
  </w:style>
  <w:style w:type="paragraph" w:customStyle="1" w:styleId="xl8225">
    <w:name w:val="xl82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font6">
    <w:name w:val="font6"/>
    <w:basedOn w:val="a6"/>
    <w:qFormat/>
    <w:pPr>
      <w:spacing w:before="100" w:beforeAutospacing="1" w:after="100" w:afterAutospacing="1"/>
    </w:pPr>
    <w:rPr>
      <w:sz w:val="20"/>
      <w:szCs w:val="20"/>
    </w:rPr>
  </w:style>
  <w:style w:type="paragraph" w:customStyle="1" w:styleId="xl53">
    <w:name w:val="xl5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sz w:val="20"/>
      <w:szCs w:val="20"/>
    </w:rPr>
  </w:style>
  <w:style w:type="paragraph" w:customStyle="1" w:styleId="xl8214">
    <w:name w:val="xl8214"/>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1CharCharCharCharCharChar">
    <w:name w:val="Char Char1 Char Char Char Char Char Char"/>
    <w:basedOn w:val="a6"/>
    <w:qFormat/>
    <w:pPr>
      <w:spacing w:after="160" w:line="240" w:lineRule="exact"/>
    </w:pPr>
    <w:rPr>
      <w:rFonts w:ascii="Verdana" w:eastAsia="仿宋_GB2312" w:hAnsi="Verdana" w:cs="Times New Roman"/>
      <w:szCs w:val="20"/>
      <w:lang w:eastAsia="en-US"/>
    </w:rPr>
  </w:style>
  <w:style w:type="paragraph" w:customStyle="1" w:styleId="xl8253">
    <w:name w:val="xl8253"/>
    <w:basedOn w:val="a6"/>
    <w:qFormat/>
    <w:pPr>
      <w:pBdr>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26">
    <w:name w:val="xl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2"/>
      <w:szCs w:val="22"/>
    </w:rPr>
  </w:style>
  <w:style w:type="paragraph" w:customStyle="1" w:styleId="xl42">
    <w:name w:val="xl4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sz w:val="20"/>
      <w:szCs w:val="20"/>
    </w:rPr>
  </w:style>
  <w:style w:type="paragraph" w:customStyle="1" w:styleId="xl8235">
    <w:name w:val="xl8235"/>
    <w:basedOn w:val="a6"/>
    <w:qFormat/>
    <w:pPr>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19">
    <w:name w:val="xl821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11">
    <w:name w:val="1名"/>
    <w:basedOn w:val="a6"/>
    <w:qFormat/>
    <w:pPr>
      <w:widowControl w:val="0"/>
      <w:numPr>
        <w:numId w:val="7"/>
      </w:numPr>
      <w:spacing w:before="120"/>
      <w:jc w:val="both"/>
    </w:pPr>
    <w:rPr>
      <w:rFonts w:hAnsi="Times New Roman" w:cs="Times New Roman"/>
      <w:kern w:val="2"/>
      <w:sz w:val="28"/>
      <w:szCs w:val="20"/>
    </w:rPr>
  </w:style>
  <w:style w:type="paragraph" w:customStyle="1" w:styleId="xl8252">
    <w:name w:val="xl8252"/>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36">
    <w:name w:val="xl8236"/>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2">
    <w:name w:val="xl8272"/>
    <w:basedOn w:val="a6"/>
    <w:qFormat/>
    <w:pPr>
      <w:pBdr>
        <w:top w:val="single" w:sz="8"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5">
    <w:name w:val="xl45"/>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77">
    <w:name w:val="xl8277"/>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8">
    <w:name w:val="xl4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22"/>
      <w:szCs w:val="22"/>
    </w:rPr>
  </w:style>
  <w:style w:type="paragraph" w:customStyle="1" w:styleId="font11">
    <w:name w:val="font11"/>
    <w:basedOn w:val="a6"/>
    <w:qFormat/>
    <w:pPr>
      <w:spacing w:before="100" w:beforeAutospacing="1" w:after="100" w:afterAutospacing="1"/>
    </w:pPr>
    <w:rPr>
      <w:rFonts w:ascii="微软雅黑" w:eastAsia="微软雅黑" w:hAnsi="微软雅黑"/>
      <w:sz w:val="18"/>
      <w:szCs w:val="18"/>
    </w:rPr>
  </w:style>
  <w:style w:type="paragraph" w:customStyle="1" w:styleId="xl8248">
    <w:name w:val="xl8248"/>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57">
    <w:name w:val="xl8257"/>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5">
    <w:name w:val="xl8275"/>
    <w:basedOn w:val="a6"/>
    <w:qFormat/>
    <w:pPr>
      <w:pBdr>
        <w:top w:val="single" w:sz="8"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7">
    <w:name w:val="文档正文"/>
    <w:basedOn w:val="a6"/>
    <w:qFormat/>
    <w:pPr>
      <w:widowControl w:val="0"/>
      <w:snapToGrid w:val="0"/>
      <w:spacing w:before="120" w:after="120" w:line="180" w:lineRule="auto"/>
      <w:jc w:val="both"/>
    </w:pPr>
    <w:rPr>
      <w:rFonts w:ascii="Arial" w:hAnsi="Arial" w:cs="Times New Roman"/>
      <w:kern w:val="2"/>
      <w:sz w:val="21"/>
      <w:szCs w:val="20"/>
    </w:rPr>
  </w:style>
  <w:style w:type="paragraph" w:customStyle="1" w:styleId="xl8281">
    <w:name w:val="xl8281"/>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6">
    <w:name w:val="xl36"/>
    <w:basedOn w:val="a6"/>
    <w:qFormat/>
    <w:pP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Char1CharCharChar1">
    <w:name w:val="Char1 Char Char Char1"/>
    <w:basedOn w:val="a6"/>
    <w:qFormat/>
    <w:pPr>
      <w:widowControl w:val="0"/>
      <w:jc w:val="both"/>
    </w:pPr>
    <w:rPr>
      <w:rFonts w:ascii="Tahoma" w:hAnsi="Tahoma" w:cs="仿宋_GB2312"/>
      <w:kern w:val="2"/>
      <w:szCs w:val="28"/>
    </w:rPr>
  </w:style>
  <w:style w:type="paragraph" w:customStyle="1" w:styleId="Char21">
    <w:name w:val="Char21"/>
    <w:basedOn w:val="a6"/>
    <w:qFormat/>
    <w:pPr>
      <w:widowControl w:val="0"/>
      <w:jc w:val="both"/>
    </w:pPr>
    <w:rPr>
      <w:rFonts w:ascii="Tahoma" w:hAnsi="Tahoma" w:cs="Times New Roman"/>
      <w:kern w:val="2"/>
      <w:szCs w:val="20"/>
    </w:rPr>
  </w:style>
  <w:style w:type="paragraph" w:customStyle="1" w:styleId="xl8215">
    <w:name w:val="xl8215"/>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8">
    <w:name w:val="xl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41">
    <w:name w:val="xl41"/>
    <w:basedOn w:val="a6"/>
    <w:qFormat/>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39">
    <w:name w:val="xl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8266">
    <w:name w:val="xl826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5">
    <w:name w:val="正文列项_数字"/>
    <w:basedOn w:val="a6"/>
    <w:qFormat/>
    <w:pPr>
      <w:widowControl w:val="0"/>
      <w:numPr>
        <w:ilvl w:val="7"/>
        <w:numId w:val="1"/>
      </w:numPr>
      <w:autoSpaceDE w:val="0"/>
      <w:autoSpaceDN w:val="0"/>
      <w:spacing w:line="460" w:lineRule="exact"/>
      <w:ind w:leftChars="530" w:left="680" w:hangingChars="150" w:hanging="150"/>
      <w:jc w:val="both"/>
      <w:outlineLvl w:val="7"/>
    </w:pPr>
    <w:rPr>
      <w:rFonts w:hAnsi="Times New Roman" w:cs="Times New Roman"/>
      <w:sz w:val="28"/>
      <w:szCs w:val="20"/>
    </w:rPr>
  </w:style>
  <w:style w:type="paragraph" w:customStyle="1" w:styleId="1a">
    <w:name w:val="修订1"/>
    <w:qFormat/>
    <w:rPr>
      <w:kern w:val="2"/>
      <w:sz w:val="21"/>
      <w:szCs w:val="24"/>
    </w:rPr>
  </w:style>
  <w:style w:type="paragraph" w:customStyle="1" w:styleId="Char2CharCharCharCharCharChar">
    <w:name w:val="Char2 Char Char Char Char Char Char"/>
    <w:basedOn w:val="a6"/>
    <w:qFormat/>
    <w:pPr>
      <w:spacing w:line="400" w:lineRule="exact"/>
      <w:jc w:val="center"/>
    </w:pPr>
    <w:rPr>
      <w:rFonts w:ascii="Times New Roman" w:hAnsi="Times New Roman" w:cs="Times New Roman"/>
      <w:kern w:val="2"/>
      <w:sz w:val="21"/>
    </w:rPr>
  </w:style>
  <w:style w:type="paragraph" w:customStyle="1" w:styleId="Char10">
    <w:name w:val="Char1"/>
    <w:basedOn w:val="a6"/>
    <w:qFormat/>
    <w:pPr>
      <w:widowControl w:val="0"/>
      <w:tabs>
        <w:tab w:val="left" w:pos="360"/>
      </w:tabs>
      <w:jc w:val="both"/>
    </w:pPr>
    <w:rPr>
      <w:rFonts w:ascii="Times New Roman" w:hAnsi="Times New Roman" w:cs="Times New Roman"/>
      <w:kern w:val="2"/>
    </w:rPr>
  </w:style>
  <w:style w:type="paragraph" w:customStyle="1" w:styleId="xl8217">
    <w:name w:val="xl821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80">
    <w:name w:val="xl8280"/>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8">
    <w:name w:val="xl8278"/>
    <w:basedOn w:val="a6"/>
    <w:qFormat/>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8247">
    <w:name w:val="xl8247"/>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5">
    <w:name w:val="xl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sz w:val="20"/>
      <w:szCs w:val="20"/>
    </w:rPr>
  </w:style>
  <w:style w:type="paragraph" w:customStyle="1" w:styleId="xl8251">
    <w:name w:val="xl8251"/>
    <w:basedOn w:val="a6"/>
    <w:qFormat/>
    <w:pPr>
      <w:pBdr>
        <w:top w:val="single" w:sz="4" w:space="0" w:color="auto"/>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8271">
    <w:name w:val="xl827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harChar1">
    <w:name w:val="Char Char1"/>
    <w:basedOn w:val="ae"/>
    <w:qFormat/>
    <w:rPr>
      <w:rFonts w:ascii="Tahoma" w:hAnsi="Tahoma"/>
      <w:sz w:val="24"/>
    </w:rPr>
  </w:style>
  <w:style w:type="character" w:customStyle="1" w:styleId="font61">
    <w:name w:val="font61"/>
    <w:basedOn w:val="a9"/>
    <w:qFormat/>
    <w:rPr>
      <w:rFonts w:ascii="宋体" w:eastAsia="宋体" w:hAnsi="宋体" w:cs="宋体" w:hint="eastAsia"/>
      <w:b/>
      <w:color w:val="000000"/>
      <w:sz w:val="36"/>
      <w:szCs w:val="36"/>
      <w:u w:val="none"/>
    </w:rPr>
  </w:style>
  <w:style w:type="character" w:customStyle="1" w:styleId="font01">
    <w:name w:val="font01"/>
    <w:basedOn w:val="a9"/>
    <w:qFormat/>
    <w:rPr>
      <w:rFonts w:ascii="宋体" w:eastAsia="宋体" w:hAnsi="宋体" w:cs="宋体" w:hint="eastAsia"/>
      <w:color w:val="000000"/>
      <w:sz w:val="22"/>
      <w:szCs w:val="22"/>
      <w:u w:val="none"/>
    </w:rPr>
  </w:style>
  <w:style w:type="character" w:customStyle="1" w:styleId="font31">
    <w:name w:val="font31"/>
    <w:basedOn w:val="a9"/>
    <w:qFormat/>
    <w:rPr>
      <w:rFonts w:ascii="宋体" w:eastAsia="宋体" w:hAnsi="宋体" w:cs="宋体" w:hint="eastAsia"/>
      <w:b/>
      <w:color w:val="000000"/>
      <w:sz w:val="36"/>
      <w:szCs w:val="36"/>
      <w:u w:val="none"/>
    </w:rPr>
  </w:style>
  <w:style w:type="character" w:customStyle="1" w:styleId="font21">
    <w:name w:val="font21"/>
    <w:basedOn w:val="a9"/>
    <w:qFormat/>
    <w:rPr>
      <w:rFonts w:ascii="宋体" w:eastAsia="宋体" w:hAnsi="宋体" w:cs="宋体" w:hint="eastAsia"/>
      <w:color w:val="000000"/>
      <w:sz w:val="22"/>
      <w:szCs w:val="22"/>
      <w:u w:val="none"/>
    </w:rPr>
  </w:style>
  <w:style w:type="paragraph" w:customStyle="1" w:styleId="1b">
    <w:name w:val="列表段落1"/>
    <w:basedOn w:val="a6"/>
    <w:uiPriority w:val="99"/>
    <w:qFormat/>
    <w:pPr>
      <w:widowControl w:val="0"/>
      <w:ind w:firstLineChars="200" w:firstLine="420"/>
      <w:jc w:val="both"/>
    </w:pPr>
    <w:rPr>
      <w:rFonts w:ascii="Times New Roman" w:hAnsi="Times New Roman" w:cs="Times New Roman"/>
      <w:kern w:val="2"/>
      <w:sz w:val="21"/>
    </w:rPr>
  </w:style>
  <w:style w:type="paragraph" w:customStyle="1" w:styleId="34">
    <w:name w:val="列出段落3"/>
    <w:basedOn w:val="a6"/>
    <w:qFormat/>
    <w:pPr>
      <w:ind w:firstLineChars="200" w:firstLine="200"/>
    </w:pPr>
    <w:rPr>
      <w:rFonts w:ascii="Calibri" w:hAnsi="Calibri"/>
      <w:szCs w:val="22"/>
    </w:rPr>
  </w:style>
  <w:style w:type="paragraph" w:customStyle="1" w:styleId="40">
    <w:name w:val="列出段落4"/>
    <w:basedOn w:val="a6"/>
    <w:uiPriority w:val="99"/>
    <w:unhideWhenUsed/>
    <w:qFormat/>
    <w:pPr>
      <w:ind w:firstLineChars="200" w:firstLine="420"/>
    </w:pPr>
  </w:style>
  <w:style w:type="paragraph" w:customStyle="1" w:styleId="29">
    <w:name w:val="修订2"/>
    <w:hidden/>
    <w:uiPriority w:val="99"/>
    <w:unhideWhenUsed/>
    <w:qFormat/>
    <w:rPr>
      <w:rFonts w:ascii="宋体" w:hAnsi="宋体" w:cs="宋体"/>
      <w:sz w:val="24"/>
      <w:szCs w:val="24"/>
    </w:rPr>
  </w:style>
  <w:style w:type="paragraph" w:customStyle="1" w:styleId="Style500">
    <w:name w:val="_Style 500"/>
    <w:basedOn w:val="a6"/>
    <w:qFormat/>
    <w:pPr>
      <w:widowControl w:val="0"/>
      <w:ind w:firstLineChars="200" w:firstLine="420"/>
      <w:jc w:val="both"/>
    </w:pPr>
    <w:rPr>
      <w:rFonts w:hAnsi="Times New Roman" w:cs="Times New Roman"/>
      <w:szCs w:val="20"/>
    </w:rPr>
  </w:style>
  <w:style w:type="paragraph" w:customStyle="1" w:styleId="35">
    <w:name w:val="修订3"/>
    <w:hidden/>
    <w:uiPriority w:val="99"/>
    <w:semiHidden/>
    <w:qFormat/>
    <w:rPr>
      <w:rFonts w:ascii="宋体" w:hAnsi="宋体" w:cs="宋体"/>
      <w:sz w:val="24"/>
      <w:szCs w:val="24"/>
    </w:rPr>
  </w:style>
  <w:style w:type="paragraph" w:styleId="afff8">
    <w:name w:val="List Paragraph"/>
    <w:basedOn w:val="a6"/>
    <w:uiPriority w:val="99"/>
    <w:qFormat/>
    <w:pPr>
      <w:widowControl w:val="0"/>
      <w:ind w:firstLineChars="200" w:firstLine="420"/>
      <w:jc w:val="both"/>
    </w:pPr>
    <w:rPr>
      <w:rFonts w:asciiTheme="minorHAnsi" w:eastAsiaTheme="minorEastAsia" w:hAnsiTheme="minorHAnsi" w:cstheme="minorBidi"/>
      <w:kern w:val="2"/>
      <w:sz w:val="21"/>
    </w:rPr>
  </w:style>
  <w:style w:type="character" w:customStyle="1" w:styleId="1c">
    <w:name w:val="未处理的提及1"/>
    <w:basedOn w:val="a9"/>
    <w:uiPriority w:val="99"/>
    <w:semiHidden/>
    <w:unhideWhenUsed/>
    <w:qFormat/>
    <w:rPr>
      <w:color w:val="605E5C"/>
      <w:shd w:val="clear" w:color="auto" w:fill="E1DFDD"/>
    </w:rPr>
  </w:style>
  <w:style w:type="paragraph" w:customStyle="1" w:styleId="41">
    <w:name w:val="修订4"/>
    <w:hidden/>
    <w:uiPriority w:val="99"/>
    <w:unhideWhenUsed/>
    <w:qFormat/>
    <w:rPr>
      <w:rFonts w:ascii="宋体" w:hAnsi="宋体" w:cs="宋体"/>
      <w:sz w:val="24"/>
      <w:szCs w:val="24"/>
    </w:rPr>
  </w:style>
  <w:style w:type="table" w:customStyle="1" w:styleId="TableNormal">
    <w:name w:val="Table Normal"/>
    <w:uiPriority w:val="2"/>
    <w:semiHidden/>
    <w:unhideWhenUsed/>
    <w:qFormat/>
    <w:rsid w:val="00FC62A1"/>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FC62A1"/>
    <w:pPr>
      <w:widowControl w:val="0"/>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DC92B-F28A-44AF-A60A-8D730E0F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797</Words>
  <Characters>846</Characters>
  <Application>Microsoft Office Word</Application>
  <DocSecurity>0</DocSecurity>
  <Lines>60</Lines>
  <Paragraphs>54</Paragraphs>
  <ScaleCrop>false</ScaleCrop>
  <Company>Hewlett-Packard Company</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博 王</cp:lastModifiedBy>
  <cp:revision>64</cp:revision>
  <cp:lastPrinted>2023-03-09T03:59:00Z</cp:lastPrinted>
  <dcterms:created xsi:type="dcterms:W3CDTF">2023-07-28T03:22:00Z</dcterms:created>
  <dcterms:modified xsi:type="dcterms:W3CDTF">2025-07-16T06:21:00Z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0194B62C74C7424C931701C3B9AC88D0_13</vt:lpwstr>
  </property>
</Properties>
</file>